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E2AC" w14:textId="6323730B" w:rsidR="00332B7B" w:rsidRPr="00CF4E81" w:rsidRDefault="00E95497" w:rsidP="00E95497">
      <w:pPr>
        <w:pStyle w:val="p"/>
        <w:pBdr>
          <w:left w:val="none" w:sz="0" w:space="15" w:color="auto"/>
          <w:right w:val="none" w:sz="0" w:space="15" w:color="auto"/>
        </w:pBdr>
        <w:spacing w:line="360" w:lineRule="atLeast"/>
        <w:ind w:left="300" w:right="300"/>
        <w:rPr>
          <w:rStyle w:val="divdocumentright-box"/>
          <w:rFonts w:ascii="Century Gothic" w:eastAsia="Century Gothic" w:hAnsi="Century Gothic" w:cs="Century Gothic"/>
          <w:sz w:val="56"/>
          <w:szCs w:val="56"/>
        </w:rPr>
      </w:pPr>
      <w:r>
        <w:rPr>
          <w:rFonts w:ascii="Century Gothic" w:eastAsia="Century Gothic" w:hAnsi="Century Gothic" w:cs="Century Gothic"/>
          <w:noProof/>
          <w:color w:val="343434"/>
          <w:spacing w:val="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069EDF4E" wp14:editId="3167E4B0">
                <wp:simplePos x="0" y="0"/>
                <wp:positionH relativeFrom="page">
                  <wp:posOffset>-86264</wp:posOffset>
                </wp:positionH>
                <wp:positionV relativeFrom="paragraph">
                  <wp:posOffset>-43132</wp:posOffset>
                </wp:positionV>
                <wp:extent cx="7847498" cy="1284821"/>
                <wp:effectExtent l="0" t="0" r="127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7498" cy="1284821"/>
                        </a:xfrm>
                        <a:prstGeom prst="rect">
                          <a:avLst/>
                        </a:prstGeom>
                        <a:solidFill>
                          <a:srgbClr val="B2F1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C9161" id="Rectangle 1" o:spid="_x0000_s1026" style="position:absolute;margin-left:-6.8pt;margin-top:-3.4pt;width:617.9pt;height:101.15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" fillcolor="#b2f1f8" stroked="f" strokeweight="1pt">
                <w10:wrap anchorx="page"/>
              </v:rect>
            </w:pict>
          </mc:Fallback>
        </mc:AlternateContent>
      </w:r>
      <w:r w:rsidR="00332B7B" w:rsidRPr="00332B7B">
        <w:rPr>
          <w:rStyle w:val="divdocumentright-box"/>
          <w:rFonts w:ascii="Century Gothic" w:eastAsia="Century Gothic" w:hAnsi="Century Gothic" w:cs="Century Gothic"/>
          <w:sz w:val="56"/>
          <w:szCs w:val="56"/>
        </w:rPr>
        <w:t>Noelle Matonis</w:t>
      </w:r>
    </w:p>
    <w:p w14:paraId="30A4E8B9" w14:textId="49A772B6" w:rsidR="00332B7B" w:rsidRPr="00332B7B" w:rsidRDefault="00332B7B" w:rsidP="00332B7B">
      <w:pPr>
        <w:pStyle w:val="p"/>
        <w:pBdr>
          <w:left w:val="none" w:sz="0" w:space="15" w:color="auto"/>
          <w:right w:val="none" w:sz="0" w:space="15" w:color="auto"/>
        </w:pBdr>
        <w:spacing w:line="360" w:lineRule="atLeast"/>
        <w:ind w:left="300" w:right="300"/>
        <w:rPr>
          <w:rStyle w:val="divdocumentright-box"/>
          <w:rFonts w:ascii="Century Gothic" w:eastAsia="Century Gothic" w:hAnsi="Century Gothic" w:cs="Century Gothic"/>
        </w:rPr>
      </w:pPr>
      <w:r w:rsidRPr="00332B7B">
        <w:rPr>
          <w:rStyle w:val="divdocumentright-box"/>
          <w:rFonts w:ascii="Century Gothic" w:eastAsia="Century Gothic" w:hAnsi="Century Gothic" w:cs="Century Gothic"/>
        </w:rPr>
        <w:t>1291 Lilac Ln Carol Stream</w:t>
      </w:r>
      <w:r>
        <w:rPr>
          <w:rStyle w:val="divdocumentright-box"/>
          <w:rFonts w:ascii="Century Gothic" w:eastAsia="Century Gothic" w:hAnsi="Century Gothic" w:cs="Century Gothic"/>
        </w:rPr>
        <w:t>,</w:t>
      </w:r>
      <w:r w:rsidRPr="00332B7B">
        <w:rPr>
          <w:rStyle w:val="divdocumentright-box"/>
          <w:rFonts w:ascii="Century Gothic" w:eastAsia="Century Gothic" w:hAnsi="Century Gothic" w:cs="Century Gothic"/>
        </w:rPr>
        <w:t xml:space="preserve"> IL</w:t>
      </w:r>
    </w:p>
    <w:p w14:paraId="0167409F" w14:textId="175C5D9D" w:rsidR="00332B7B" w:rsidRDefault="00000000" w:rsidP="00332B7B">
      <w:pPr>
        <w:pStyle w:val="p"/>
        <w:pBdr>
          <w:left w:val="none" w:sz="0" w:space="15" w:color="auto"/>
          <w:right w:val="none" w:sz="0" w:space="15" w:color="auto"/>
        </w:pBdr>
        <w:spacing w:line="360" w:lineRule="atLeast"/>
        <w:ind w:left="300" w:right="300"/>
        <w:rPr>
          <w:rStyle w:val="divdocumentright-box"/>
          <w:rFonts w:ascii="Century Gothic" w:eastAsia="Century Gothic" w:hAnsi="Century Gothic" w:cs="Century Gothic"/>
        </w:rPr>
      </w:pPr>
      <w:hyperlink r:id="rId7" w:history="1">
        <w:r w:rsidR="00332B7B" w:rsidRPr="002F7348">
          <w:rPr>
            <w:rStyle w:val="Hyperlink"/>
            <w:rFonts w:ascii="Century Gothic" w:eastAsia="Century Gothic" w:hAnsi="Century Gothic" w:cs="Century Gothic"/>
            <w:spacing w:val="4"/>
          </w:rPr>
          <w:t>noellematonis@gmail.com</w:t>
        </w:r>
      </w:hyperlink>
    </w:p>
    <w:p w14:paraId="15529AA8" w14:textId="4D7FFDBE" w:rsidR="00332B7B" w:rsidRPr="00332B7B" w:rsidRDefault="00462944" w:rsidP="00332B7B">
      <w:pPr>
        <w:pStyle w:val="p"/>
        <w:pBdr>
          <w:left w:val="none" w:sz="0" w:space="15" w:color="auto"/>
          <w:right w:val="none" w:sz="0" w:space="15" w:color="auto"/>
        </w:pBdr>
        <w:spacing w:line="360" w:lineRule="atLeast"/>
        <w:ind w:left="300" w:right="300"/>
        <w:rPr>
          <w:rStyle w:val="divdocumentright-box"/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3B84A31E" wp14:editId="2814A9E3">
                <wp:simplePos x="0" y="0"/>
                <wp:positionH relativeFrom="page">
                  <wp:posOffset>4468495</wp:posOffset>
                </wp:positionH>
                <wp:positionV relativeFrom="paragraph">
                  <wp:posOffset>10424</wp:posOffset>
                </wp:positionV>
                <wp:extent cx="3303905" cy="2673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96A17" w14:textId="43AF50E0" w:rsidR="00127C2D" w:rsidRPr="006D04C1" w:rsidRDefault="00B272F0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6D04C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https://www.linkedin.com/in/noelle-matonis-5366b0175/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4A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85pt;margin-top:.8pt;width:260.15pt;height:21.0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" filled="f" stroked="f">
                <v:textbox>
                  <w:txbxContent>
                    <w:p w14:paraId="63996A17" w14:textId="43AF50E0" w:rsidR="00127C2D" w:rsidRPr="006D04C1" w:rsidRDefault="00B272F0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6D04C1">
                        <w:rPr>
                          <w:rFonts w:ascii="Century Gothic" w:hAnsi="Century Gothic"/>
                          <w:sz w:val="18"/>
                          <w:szCs w:val="18"/>
                        </w:rPr>
                        <w:t>https://www.linkedin.com/in/noelle-matonis-5366b0175/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343434"/>
          <w:spacing w:val="4"/>
          <w:sz w:val="56"/>
          <w:szCs w:val="56"/>
        </w:rPr>
        <w:drawing>
          <wp:anchor distT="0" distB="0" distL="114300" distR="114300" simplePos="0" relativeHeight="251674112" behindDoc="1" locked="0" layoutInCell="1" allowOverlap="1" wp14:anchorId="642DAFB4" wp14:editId="47A8F4AC">
            <wp:simplePos x="0" y="0"/>
            <wp:positionH relativeFrom="column">
              <wp:posOffset>3742427</wp:posOffset>
            </wp:positionH>
            <wp:positionV relativeFrom="page">
              <wp:posOffset>1377878</wp:posOffset>
            </wp:positionV>
            <wp:extent cx="198407" cy="198407"/>
            <wp:effectExtent l="0" t="0" r="0" b="0"/>
            <wp:wrapNone/>
            <wp:docPr id="7" name="Picture 7" descr="A picture containing text, silhouette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silhouette, clipart,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07" cy="198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B7B">
        <w:rPr>
          <w:rStyle w:val="divdocumentright-box"/>
          <w:rFonts w:ascii="Century Gothic" w:eastAsia="Century Gothic" w:hAnsi="Century Gothic" w:cs="Century Gothic"/>
        </w:rPr>
        <w:t>630-408-5048</w:t>
      </w:r>
    </w:p>
    <w:p w14:paraId="6DC9E89E" w14:textId="32013D67" w:rsidR="00332B7B" w:rsidRDefault="00332B7B" w:rsidP="00332B7B">
      <w:pPr>
        <w:pStyle w:val="p"/>
        <w:pBdr>
          <w:left w:val="none" w:sz="0" w:space="15" w:color="auto"/>
          <w:right w:val="none" w:sz="0" w:space="15" w:color="auto"/>
        </w:pBdr>
        <w:spacing w:line="360" w:lineRule="atLeast"/>
        <w:ind w:left="300" w:right="300"/>
        <w:rPr>
          <w:rStyle w:val="divdocumentright-box"/>
          <w:rFonts w:ascii="Century Gothic" w:eastAsia="Century Gothic" w:hAnsi="Century Gothic" w:cs="Century Gothic"/>
          <w:sz w:val="22"/>
          <w:szCs w:val="22"/>
        </w:rPr>
      </w:pPr>
    </w:p>
    <w:p w14:paraId="53070C2B" w14:textId="2BD6474D" w:rsidR="00E73B98" w:rsidRDefault="00332B7B" w:rsidP="00CE6915">
      <w:pPr>
        <w:pStyle w:val="p"/>
        <w:pBdr>
          <w:left w:val="none" w:sz="0" w:space="15" w:color="auto"/>
          <w:right w:val="none" w:sz="0" w:space="15" w:color="auto"/>
        </w:pBdr>
        <w:spacing w:line="360" w:lineRule="atLeast"/>
        <w:ind w:left="300" w:right="300"/>
        <w:rPr>
          <w:rStyle w:val="divdocumentright-box"/>
          <w:rFonts w:ascii="Century Gothic" w:eastAsia="Century Gothic" w:hAnsi="Century Gothic" w:cs="Century Gothic"/>
          <w:sz w:val="20"/>
          <w:szCs w:val="20"/>
        </w:rPr>
      </w:pPr>
      <w:r w:rsidRPr="0046320E">
        <w:rPr>
          <w:rStyle w:val="divdocumentright-box"/>
          <w:rFonts w:ascii="Century Gothic" w:eastAsia="Century Gothic" w:hAnsi="Century Gothic" w:cs="Century Gothic"/>
          <w:sz w:val="20"/>
          <w:szCs w:val="20"/>
        </w:rPr>
        <w:t>Hardworking and creative marketing graduate with strong communication skills and experience working with several small organizations</w:t>
      </w:r>
      <w:r w:rsidR="0064135B" w:rsidRPr="0046320E">
        <w:rPr>
          <w:rStyle w:val="divdocumentright-box"/>
          <w:rFonts w:ascii="Century Gothic" w:eastAsia="Century Gothic" w:hAnsi="Century Gothic" w:cs="Century Gothic"/>
          <w:sz w:val="20"/>
          <w:szCs w:val="20"/>
        </w:rPr>
        <w:t xml:space="preserve">/independent businesses, </w:t>
      </w:r>
      <w:r w:rsidRPr="0046320E">
        <w:rPr>
          <w:rStyle w:val="divdocumentright-box"/>
          <w:rFonts w:ascii="Century Gothic" w:eastAsia="Century Gothic" w:hAnsi="Century Gothic" w:cs="Century Gothic"/>
          <w:sz w:val="20"/>
          <w:szCs w:val="20"/>
        </w:rPr>
        <w:t>eager to secure full-time marketing position. Ready to help team achieve company goals</w:t>
      </w:r>
      <w:r w:rsidR="00062B6A">
        <w:rPr>
          <w:rStyle w:val="divdocumentright-box"/>
          <w:rFonts w:ascii="Century Gothic" w:eastAsia="Century Gothic" w:hAnsi="Century Gothic" w:cs="Century Gothic"/>
          <w:sz w:val="20"/>
          <w:szCs w:val="20"/>
        </w:rPr>
        <w:t xml:space="preserve"> to increase engagement</w:t>
      </w:r>
      <w:r w:rsidR="00454012">
        <w:rPr>
          <w:rStyle w:val="divdocumentright-box"/>
          <w:rFonts w:ascii="Century Gothic" w:eastAsia="Century Gothic" w:hAnsi="Century Gothic" w:cs="Century Gothic"/>
          <w:sz w:val="20"/>
          <w:szCs w:val="20"/>
        </w:rPr>
        <w:t xml:space="preserve"> and drive results</w:t>
      </w:r>
      <w:r w:rsidRPr="0046320E">
        <w:rPr>
          <w:rStyle w:val="divdocumentright-box"/>
          <w:rFonts w:ascii="Century Gothic" w:eastAsia="Century Gothic" w:hAnsi="Century Gothic" w:cs="Century Gothic"/>
          <w:sz w:val="20"/>
          <w:szCs w:val="20"/>
        </w:rPr>
        <w:t xml:space="preserve">. </w:t>
      </w:r>
    </w:p>
    <w:p w14:paraId="04CED05E" w14:textId="0A890F50" w:rsidR="00C0207A" w:rsidRDefault="004B73FA" w:rsidP="00CE6915">
      <w:pPr>
        <w:pStyle w:val="p"/>
        <w:pBdr>
          <w:left w:val="none" w:sz="0" w:space="15" w:color="auto"/>
          <w:right w:val="none" w:sz="0" w:space="15" w:color="auto"/>
        </w:pBdr>
        <w:spacing w:line="360" w:lineRule="atLeast"/>
        <w:ind w:left="300" w:right="300"/>
        <w:rPr>
          <w:rStyle w:val="divdocumentright-box"/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color w:val="343434"/>
          <w:spacing w:val="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4AC79A24" wp14:editId="41FACD0D">
                <wp:simplePos x="0" y="0"/>
                <wp:positionH relativeFrom="page">
                  <wp:align>right</wp:align>
                </wp:positionH>
                <wp:positionV relativeFrom="paragraph">
                  <wp:posOffset>215049</wp:posOffset>
                </wp:positionV>
                <wp:extent cx="7769860" cy="482337"/>
                <wp:effectExtent l="0" t="0" r="254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9860" cy="482337"/>
                        </a:xfrm>
                        <a:prstGeom prst="rect">
                          <a:avLst/>
                        </a:prstGeom>
                        <a:solidFill>
                          <a:srgbClr val="8BEB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84BC5" id="Rectangle 2" o:spid="_x0000_s1026" style="position:absolute;margin-left:560.6pt;margin-top:16.95pt;width:611.8pt;height:38pt;z-index:-2517007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" fillcolor="#8bebf5" stroked="f" strokeweight="1pt">
                <w10:wrap anchorx="page"/>
              </v:rect>
            </w:pict>
          </mc:Fallback>
        </mc:AlternateContent>
      </w:r>
    </w:p>
    <w:p w14:paraId="764B3C18" w14:textId="77777777" w:rsidR="00101042" w:rsidRDefault="00101042" w:rsidP="00101042">
      <w:pPr>
        <w:rPr>
          <w:vanish/>
        </w:rPr>
      </w:pPr>
    </w:p>
    <w:tbl>
      <w:tblPr>
        <w:tblStyle w:val="divdocumentleft-boxdivheading"/>
        <w:tblW w:w="5667" w:type="pct"/>
        <w:tblCellSpacing w:w="0" w:type="dxa"/>
        <w:tblInd w:w="-706" w:type="dxa"/>
        <w:tblBorders>
          <w:top w:val="single" w:sz="8" w:space="0" w:color="D5D6D6"/>
          <w:bottom w:val="single" w:sz="8" w:space="0" w:color="D5D6D6"/>
        </w:tblBorders>
        <w:tblLayout w:type="fixed"/>
        <w:tblCellMar>
          <w:top w:w="160" w:type="dxa"/>
          <w:left w:w="0" w:type="dxa"/>
          <w:bottom w:w="160" w:type="dxa"/>
          <w:right w:w="0" w:type="dxa"/>
        </w:tblCellMar>
        <w:tblLook w:val="05E0" w:firstRow="1" w:lastRow="1" w:firstColumn="1" w:lastColumn="1" w:noHBand="0" w:noVBand="1"/>
      </w:tblPr>
      <w:tblGrid>
        <w:gridCol w:w="12241"/>
      </w:tblGrid>
      <w:tr w:rsidR="00E73B98" w14:paraId="08FBF4FD" w14:textId="77777777" w:rsidTr="004B73FA">
        <w:trPr>
          <w:trHeight w:val="455"/>
          <w:tblCellSpacing w:w="0" w:type="dxa"/>
        </w:trPr>
        <w:tc>
          <w:tcPr>
            <w:tcW w:w="5000" w:type="pct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bottom"/>
            <w:hideMark/>
          </w:tcPr>
          <w:p w14:paraId="0E4F083E" w14:textId="1A712F2A" w:rsidR="00E73B98" w:rsidRPr="00AB5EA5" w:rsidRDefault="00513BFD" w:rsidP="00D77632">
            <w:pPr>
              <w:pStyle w:val="divdocumentleft-boxdivsectiontitleParagraph"/>
              <w:pBdr>
                <w:top w:val="none" w:sz="0" w:space="3" w:color="auto"/>
                <w:left w:val="none" w:sz="0" w:space="15" w:color="auto"/>
                <w:bottom w:val="none" w:sz="0" w:space="3" w:color="auto"/>
                <w:right w:val="none" w:sz="0" w:space="15" w:color="auto"/>
              </w:pBdr>
              <w:shd w:val="clear" w:color="auto" w:fill="auto"/>
              <w:spacing w:line="380" w:lineRule="atLeast"/>
              <w:ind w:right="900"/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0099FF"/>
                <w:sz w:val="32"/>
                <w:szCs w:val="32"/>
                <w:shd w:val="clear" w:color="auto" w:fill="auto"/>
              </w:rPr>
            </w:pPr>
            <w:r>
              <w:rPr>
                <w:rFonts w:ascii="Century Gothic" w:eastAsia="Century Gothic" w:hAnsi="Century Gothic" w:cs="Century Gothic"/>
                <w:i/>
                <w:iCs/>
                <w:noProof/>
                <w:color w:val="343434"/>
                <w:spacing w:val="4"/>
                <w:sz w:val="22"/>
                <w:szCs w:val="22"/>
              </w:rPr>
              <w:drawing>
                <wp:anchor distT="0" distB="0" distL="114300" distR="114300" simplePos="0" relativeHeight="251698688" behindDoc="0" locked="0" layoutInCell="1" allowOverlap="1" wp14:anchorId="2BABEABC" wp14:editId="58A4F168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-11430</wp:posOffset>
                  </wp:positionV>
                  <wp:extent cx="335915" cy="335915"/>
                  <wp:effectExtent l="0" t="0" r="6985" b="6985"/>
                  <wp:wrapNone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13DA" w:rsidRPr="000C236E"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12C9DC"/>
                <w:sz w:val="32"/>
                <w:szCs w:val="32"/>
                <w:shd w:val="clear" w:color="auto" w:fill="auto"/>
              </w:rPr>
              <w:t xml:space="preserve">    </w:t>
            </w:r>
            <w:r w:rsidR="00994DB9" w:rsidRPr="000C236E"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12C9DC"/>
                <w:sz w:val="32"/>
                <w:szCs w:val="32"/>
                <w:shd w:val="clear" w:color="auto" w:fill="auto"/>
              </w:rPr>
              <w:t xml:space="preserve">    </w:t>
            </w:r>
            <w:r w:rsidR="00E73B98" w:rsidRPr="00AB5EA5"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0099FF"/>
                <w:sz w:val="32"/>
                <w:szCs w:val="32"/>
                <w:shd w:val="clear" w:color="auto" w:fill="auto"/>
              </w:rPr>
              <w:t>Work History</w:t>
            </w:r>
          </w:p>
        </w:tc>
      </w:tr>
    </w:tbl>
    <w:p w14:paraId="70D75397" w14:textId="77777777" w:rsidR="002647FF" w:rsidRPr="001E1668" w:rsidRDefault="00E73B98" w:rsidP="002647FF">
      <w:pPr>
        <w:pStyle w:val="left-boxheadinggapdiv"/>
        <w:rPr>
          <w:rStyle w:val="divdocumentright-box"/>
          <w:rFonts w:ascii="Century Gothic" w:eastAsia="Century Gothic" w:hAnsi="Century Gothic" w:cs="Century Gothic"/>
        </w:rPr>
      </w:pPr>
      <w:r>
        <w:rPr>
          <w:rStyle w:val="divdocumentright-box"/>
          <w:rFonts w:ascii="Century Gothic" w:eastAsia="Century Gothic" w:hAnsi="Century Gothic" w:cs="Century Gothic"/>
        </w:rPr>
        <w:t> </w:t>
      </w:r>
    </w:p>
    <w:p w14:paraId="086CF9EC" w14:textId="0BA651FA" w:rsidR="00E73B98" w:rsidRPr="001E1668" w:rsidRDefault="00994DB9" w:rsidP="002647FF">
      <w:pPr>
        <w:pStyle w:val="left-boxheadinggapdiv"/>
        <w:rPr>
          <w:rStyle w:val="divdocumentright-boxdatetablesinglecolumn"/>
          <w:rFonts w:ascii="Century Gothic" w:eastAsia="Century Gothic" w:hAnsi="Century Gothic" w:cs="Century Gothic"/>
          <w:color w:val="23A3CB"/>
          <w:spacing w:val="4"/>
        </w:rPr>
      </w:pPr>
      <w:r w:rsidRPr="001E1668">
        <w:rPr>
          <w:rStyle w:val="divdocumentjobtitle"/>
          <w:rFonts w:ascii="Century Gothic" w:eastAsia="Century Gothic" w:hAnsi="Century Gothic" w:cs="Century Gothic"/>
          <w:color w:val="343434"/>
          <w:spacing w:val="4"/>
        </w:rPr>
        <w:t xml:space="preserve">    </w:t>
      </w:r>
      <w:r w:rsidR="00E73B98" w:rsidRPr="001E1668">
        <w:rPr>
          <w:rStyle w:val="divdocumentjobtitle"/>
          <w:rFonts w:ascii="Century Gothic" w:eastAsia="Century Gothic" w:hAnsi="Century Gothic" w:cs="Century Gothic"/>
          <w:color w:val="000000" w:themeColor="text1"/>
          <w:spacing w:val="4"/>
        </w:rPr>
        <w:t xml:space="preserve">Social Media </w:t>
      </w:r>
      <w:r w:rsidR="008C2569">
        <w:rPr>
          <w:rStyle w:val="divdocumentjobtitle"/>
          <w:rFonts w:ascii="Century Gothic" w:eastAsia="Century Gothic" w:hAnsi="Century Gothic" w:cs="Century Gothic"/>
          <w:color w:val="000000" w:themeColor="text1"/>
          <w:spacing w:val="4"/>
        </w:rPr>
        <w:t>&amp; Digital Media Manager</w:t>
      </w:r>
      <w:r w:rsidR="00377F89">
        <w:rPr>
          <w:rStyle w:val="divdocumentjobtitle"/>
          <w:rFonts w:ascii="Century Gothic" w:eastAsia="Century Gothic" w:hAnsi="Century Gothic" w:cs="Century Gothic"/>
          <w:color w:val="000000" w:themeColor="text1"/>
          <w:spacing w:val="4"/>
        </w:rPr>
        <w:t>, Host</w:t>
      </w:r>
    </w:p>
    <w:p w14:paraId="57BC8490" w14:textId="32D70DBC" w:rsidR="00E73B98" w:rsidRPr="00CB7213" w:rsidRDefault="00994DB9" w:rsidP="00E73B98">
      <w:pPr>
        <w:pStyle w:val="divdocumentright-boxsectionexperiencesinglecolumnpaddedline"/>
        <w:spacing w:before="80" w:line="360" w:lineRule="atLeast"/>
        <w:ind w:right="300"/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</w:rPr>
        <w:t xml:space="preserve">     </w:t>
      </w:r>
      <w:r w:rsidR="001730BA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La</w:t>
      </w:r>
      <w:r w:rsidR="00825FF6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M</w:t>
      </w:r>
      <w:r w:rsidR="001730BA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ore Media L</w:t>
      </w:r>
      <w:r w:rsidR="00825FF6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.</w:t>
      </w:r>
      <w:r w:rsidR="001730BA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L</w:t>
      </w:r>
      <w:r w:rsidR="00825FF6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.</w:t>
      </w:r>
      <w:r w:rsidR="001730BA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C</w:t>
      </w:r>
      <w:r w:rsidR="00825FF6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.</w:t>
      </w:r>
      <w:r w:rsidR="00E73B98"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,</w:t>
      </w:r>
      <w:r w:rsidR="00E73B98" w:rsidRPr="00CB7213">
        <w:rPr>
          <w:rStyle w:val="divdocumentright-boxdatetablesinglecolum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 xml:space="preserve"> </w:t>
      </w:r>
      <w:r w:rsidR="00A453D0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Kankakee</w:t>
      </w:r>
      <w:r w:rsidR="00E73B98"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, IL</w:t>
      </w:r>
    </w:p>
    <w:p w14:paraId="1E54B83F" w14:textId="64FFAC94" w:rsidR="00E73B98" w:rsidRPr="00CB7213" w:rsidRDefault="00994DB9" w:rsidP="00E73B98">
      <w:pPr>
        <w:pStyle w:val="divdocumentright-boxsectionexperiencesinglecolumnpaddedline"/>
        <w:spacing w:before="80" w:line="360" w:lineRule="atLeast"/>
        <w:ind w:right="300"/>
        <w:rPr>
          <w:rStyle w:val="divdocumentright-boxdatetablesinglecolum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</w:pPr>
      <w:r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  <w:t xml:space="preserve">     </w:t>
      </w:r>
      <w:r w:rsidR="00470C2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  <w:t>Sept</w:t>
      </w:r>
      <w:r w:rsidR="00E73B98"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  <w:t xml:space="preserve"> 2022</w:t>
      </w:r>
      <w:r w:rsidR="00ED18A1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  <w:t xml:space="preserve"> </w:t>
      </w:r>
      <w:r w:rsidR="00E73B98"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  <w:t>- current</w:t>
      </w:r>
    </w:p>
    <w:p w14:paraId="76365A22" w14:textId="76E8ACFE" w:rsidR="00E73B98" w:rsidRDefault="00F4210B" w:rsidP="00E73B98">
      <w:pPr>
        <w:pStyle w:val="divdocumentli"/>
        <w:numPr>
          <w:ilvl w:val="0"/>
          <w:numId w:val="1"/>
        </w:numPr>
        <w:spacing w:line="360" w:lineRule="atLeast"/>
        <w:ind w:left="300" w:right="288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Design, create,</w:t>
      </w:r>
      <w:r w:rsidR="00E73B98"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 and post social media promotions for</w:t>
      </w:r>
      <w:r w:rsidR="001730BA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 Lamore Media, </w:t>
      </w:r>
      <w:r w:rsidR="00A30B65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which includes Pop</w:t>
      </w:r>
      <w:r w:rsidR="00377F89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-</w:t>
      </w:r>
      <w:r w:rsidR="00A30B65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Punk &amp; Pizza Podcast</w:t>
      </w:r>
      <w:r w:rsidR="009A78AD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 on which </w:t>
      </w:r>
      <w:r w:rsidR="00377F89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I </w:t>
      </w:r>
      <w:r w:rsidR="009A78AD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interview </w:t>
      </w: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pop</w:t>
      </w:r>
      <w:r w:rsidR="00377F89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-</w:t>
      </w: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punk </w:t>
      </w:r>
      <w:r w:rsidR="009A78AD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bands</w:t>
      </w:r>
      <w:r w:rsidR="00377F89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. </w:t>
      </w:r>
    </w:p>
    <w:p w14:paraId="336AF39B" w14:textId="07A5E248" w:rsidR="00E23995" w:rsidRPr="00E23995" w:rsidRDefault="00E23995" w:rsidP="00E23995">
      <w:pPr>
        <w:pStyle w:val="divdocumentli"/>
        <w:numPr>
          <w:ilvl w:val="0"/>
          <w:numId w:val="1"/>
        </w:numPr>
        <w:spacing w:line="360" w:lineRule="atLeast"/>
        <w:ind w:left="300" w:right="288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Interview bands for podcast.</w:t>
      </w:r>
    </w:p>
    <w:p w14:paraId="605C1A4A" w14:textId="598173ED" w:rsidR="00502B67" w:rsidRDefault="00502B67" w:rsidP="00E73B98">
      <w:pPr>
        <w:pStyle w:val="divdocumentli"/>
        <w:numPr>
          <w:ilvl w:val="0"/>
          <w:numId w:val="1"/>
        </w:numPr>
        <w:spacing w:line="360" w:lineRule="atLeast"/>
        <w:ind w:left="300" w:right="288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Post</w:t>
      </w:r>
      <w:r w:rsidR="00377F89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 i</w:t>
      </w: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nterviews to website using WordPress.</w:t>
      </w:r>
      <w:r w:rsidR="00DE015B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 Used SEO features</w:t>
      </w:r>
      <w:r w:rsidR="00193A8D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 such as meta descriptions and outbound links </w:t>
      </w:r>
      <w:r w:rsidR="00DE015B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to </w:t>
      </w:r>
      <w:r w:rsidR="00193A8D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increase</w:t>
      </w:r>
      <w:r w:rsidR="00DE015B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 traffic to website.</w:t>
      </w:r>
    </w:p>
    <w:p w14:paraId="7E8C6D8E" w14:textId="3C4FAF43" w:rsidR="00E23995" w:rsidRDefault="00E23995" w:rsidP="00E73B98">
      <w:pPr>
        <w:pStyle w:val="divdocumentli"/>
        <w:numPr>
          <w:ilvl w:val="0"/>
          <w:numId w:val="1"/>
        </w:numPr>
        <w:spacing w:line="360" w:lineRule="atLeast"/>
        <w:ind w:left="300" w:right="288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Promot</w:t>
      </w:r>
      <w:r w:rsidR="00377F89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e</w:t>
      </w: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 interviews and blog posts by </w:t>
      </w:r>
      <w:r w:rsidR="0021311F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sharing on social media.</w:t>
      </w:r>
    </w:p>
    <w:p w14:paraId="33A92645" w14:textId="47DFD96F" w:rsidR="00E73B98" w:rsidRPr="009D3148" w:rsidRDefault="00E73B98" w:rsidP="00E73B98">
      <w:pPr>
        <w:pStyle w:val="divdocumentli"/>
        <w:numPr>
          <w:ilvl w:val="0"/>
          <w:numId w:val="1"/>
        </w:numPr>
        <w:spacing w:line="360" w:lineRule="atLeast"/>
        <w:ind w:left="300" w:right="288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Suppor</w:t>
      </w:r>
      <w:r w:rsidR="00377F89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t</w:t>
      </w: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 branding, digital marketing messaging by engaging with followers on various social media platforms</w:t>
      </w:r>
      <w:r w:rsidR="008D01BD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, </w:t>
      </w:r>
      <w:r w:rsidR="0021311F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and </w:t>
      </w:r>
      <w:r w:rsidR="008D01BD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creating and executing promotions</w:t>
      </w:r>
      <w:r w:rsidR="0021311F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.</w:t>
      </w:r>
    </w:p>
    <w:p w14:paraId="5C01D8C9" w14:textId="7A4C8FB0" w:rsidR="00E73B98" w:rsidRPr="009D3148" w:rsidRDefault="00E73B98" w:rsidP="00E73B98">
      <w:pPr>
        <w:pStyle w:val="divdocumentli"/>
        <w:numPr>
          <w:ilvl w:val="0"/>
          <w:numId w:val="1"/>
        </w:numPr>
        <w:spacing w:line="360" w:lineRule="atLeast"/>
        <w:ind w:left="300" w:right="288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Post</w:t>
      </w:r>
      <w:r w:rsidR="00377F89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 </w:t>
      </w: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updates </w:t>
      </w:r>
      <w:r w:rsidR="00DB5D59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at least weekly </w:t>
      </w: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on Instagram, Facebook, and Twitter</w:t>
      </w:r>
      <w:r w:rsidR="004A5E80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.</w:t>
      </w:r>
    </w:p>
    <w:p w14:paraId="593C86DA" w14:textId="64BAB01A" w:rsidR="00332B7B" w:rsidRPr="009D3148" w:rsidRDefault="00E73B98" w:rsidP="00E73B98">
      <w:pPr>
        <w:pStyle w:val="divdocumentli"/>
        <w:numPr>
          <w:ilvl w:val="0"/>
          <w:numId w:val="1"/>
        </w:numPr>
        <w:spacing w:line="360" w:lineRule="atLeast"/>
        <w:ind w:left="300" w:right="288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Us</w:t>
      </w:r>
      <w:r w:rsidR="00377F89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e</w:t>
      </w: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 Canva to design posts</w:t>
      </w:r>
      <w:r w:rsidR="004A5E80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.</w:t>
      </w:r>
    </w:p>
    <w:p w14:paraId="536AE5DF" w14:textId="4CA05193" w:rsidR="00E73B98" w:rsidRDefault="00E73B98" w:rsidP="00E73B98">
      <w:pPr>
        <w:pStyle w:val="divdocumentsectiongapdiv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20"/>
          <w:szCs w:val="20"/>
        </w:rPr>
      </w:pPr>
    </w:p>
    <w:p w14:paraId="7FA07F03" w14:textId="205FFADD" w:rsidR="00F6665C" w:rsidRPr="001E1668" w:rsidRDefault="00F6665C" w:rsidP="00F6665C">
      <w:pPr>
        <w:pStyle w:val="divdocumentright-boxsectionexperiencesinglecolumnpaddedline"/>
        <w:spacing w:line="360" w:lineRule="atLeast"/>
        <w:ind w:left="300" w:right="300"/>
        <w:rPr>
          <w:rStyle w:val="divdocumentright-boxdatetablesinglecolumn"/>
          <w:rFonts w:ascii="Century Gothic" w:eastAsia="Century Gothic" w:hAnsi="Century Gothic" w:cs="Century Gothic"/>
          <w:color w:val="000000" w:themeColor="text1"/>
          <w:spacing w:val="4"/>
          <w:sz w:val="22"/>
          <w:szCs w:val="22"/>
        </w:rPr>
      </w:pPr>
      <w:r>
        <w:rPr>
          <w:rStyle w:val="divdocumentjobtitle"/>
          <w:rFonts w:ascii="Century Gothic" w:eastAsia="Century Gothic" w:hAnsi="Century Gothic" w:cs="Century Gothic"/>
          <w:color w:val="000000" w:themeColor="text1"/>
          <w:spacing w:val="4"/>
        </w:rPr>
        <w:t>Social Media Manager</w:t>
      </w:r>
    </w:p>
    <w:p w14:paraId="4B35A32E" w14:textId="6EE0AF16" w:rsidR="00F6665C" w:rsidRPr="00CB7213" w:rsidRDefault="00F6665C" w:rsidP="00F6665C">
      <w:pPr>
        <w:pStyle w:val="divdocumentright-boxsectionexperiencesinglecolumnpaddedline"/>
        <w:spacing w:before="80" w:line="360" w:lineRule="atLeast"/>
        <w:ind w:right="300"/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</w:rPr>
        <w:t xml:space="preserve">     </w:t>
      </w:r>
      <w:r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Memoriam Development</w:t>
      </w:r>
      <w:r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,</w:t>
      </w:r>
      <w:r w:rsidRPr="00CB7213">
        <w:rPr>
          <w:rStyle w:val="divdocumentright-boxdatetablesinglecolum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 xml:space="preserve"> </w:t>
      </w:r>
      <w:r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Naperville, IL</w:t>
      </w:r>
    </w:p>
    <w:p w14:paraId="3D6647CC" w14:textId="102F7457" w:rsidR="00F6665C" w:rsidRDefault="00F6665C" w:rsidP="00F6665C">
      <w:pPr>
        <w:pStyle w:val="divdocumentsectiongapdiv"/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 xml:space="preserve">     </w:t>
      </w:r>
      <w:r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  <w:t>May</w:t>
      </w:r>
      <w:r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  <w:t xml:space="preserve"> 202</w:t>
      </w:r>
      <w:r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  <w:t>2</w:t>
      </w:r>
      <w:r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  <w:t xml:space="preserve"> - Aug 2022</w:t>
      </w:r>
      <w:r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  <w:t xml:space="preserve"> </w:t>
      </w:r>
    </w:p>
    <w:p w14:paraId="1C7E6E3E" w14:textId="15466FBA" w:rsidR="00F6665C" w:rsidRDefault="00F6665C" w:rsidP="00F6665C">
      <w:pPr>
        <w:pStyle w:val="divdocumentli"/>
        <w:numPr>
          <w:ilvl w:val="0"/>
          <w:numId w:val="2"/>
        </w:numPr>
        <w:spacing w:line="360" w:lineRule="atLeast"/>
        <w:ind w:left="300" w:right="300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During this summer internship, designed, created, and posted social media promotions for Memoriam Development, a production company that creates podcasts, stage shows, improv shows, etc.</w:t>
      </w:r>
    </w:p>
    <w:p w14:paraId="2A8E406D" w14:textId="062E6894" w:rsidR="00F6665C" w:rsidRDefault="00F6665C" w:rsidP="00F6665C">
      <w:pPr>
        <w:pStyle w:val="divdocumentli"/>
        <w:numPr>
          <w:ilvl w:val="0"/>
          <w:numId w:val="2"/>
        </w:numPr>
        <w:spacing w:line="360" w:lineRule="atLeast"/>
        <w:ind w:left="300" w:right="300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Suggested multiple recommendations to improve their website and social media presence. </w:t>
      </w:r>
    </w:p>
    <w:p w14:paraId="3D6E9C5B" w14:textId="3FE7F7EC" w:rsidR="00F6665C" w:rsidRDefault="00F6665C" w:rsidP="00F6665C">
      <w:pPr>
        <w:pStyle w:val="divdocumentli"/>
        <w:numPr>
          <w:ilvl w:val="0"/>
          <w:numId w:val="2"/>
        </w:numPr>
        <w:spacing w:line="360" w:lineRule="atLeast"/>
        <w:ind w:left="300" w:right="300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Supported branding, digital marketing messaging by engaging with followers on various social media platforms.</w:t>
      </w:r>
    </w:p>
    <w:p w14:paraId="411EFE6A" w14:textId="6F67C24E" w:rsidR="00F6665C" w:rsidRDefault="00F6665C" w:rsidP="00F6665C">
      <w:pPr>
        <w:pStyle w:val="divdocumentli"/>
        <w:numPr>
          <w:ilvl w:val="0"/>
          <w:numId w:val="2"/>
        </w:numPr>
        <w:spacing w:line="360" w:lineRule="atLeast"/>
        <w:ind w:left="300" w:right="300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Posted weekly updates on Instagram, Facebook, and Twitter.</w:t>
      </w:r>
    </w:p>
    <w:p w14:paraId="7A961076" w14:textId="60AC048B" w:rsidR="00F6665C" w:rsidRDefault="00F6665C" w:rsidP="00F6665C">
      <w:pPr>
        <w:pStyle w:val="divdocumentli"/>
        <w:numPr>
          <w:ilvl w:val="0"/>
          <w:numId w:val="2"/>
        </w:numPr>
        <w:spacing w:line="360" w:lineRule="atLeast"/>
        <w:ind w:left="300" w:right="300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Created Facebook events to promote plays and improv events.</w:t>
      </w:r>
    </w:p>
    <w:p w14:paraId="42373E95" w14:textId="1ABE7DC2" w:rsidR="00F6665C" w:rsidRPr="009D3148" w:rsidRDefault="00F6665C" w:rsidP="00F6665C">
      <w:pPr>
        <w:pStyle w:val="divdocumentli"/>
        <w:numPr>
          <w:ilvl w:val="0"/>
          <w:numId w:val="2"/>
        </w:numPr>
        <w:spacing w:line="360" w:lineRule="atLeast"/>
        <w:ind w:left="300" w:right="300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Used Canva to design posts.</w:t>
      </w:r>
    </w:p>
    <w:p w14:paraId="35010FD5" w14:textId="373B69B3" w:rsidR="00F6665C" w:rsidRDefault="00F6665C" w:rsidP="00F6665C">
      <w:pPr>
        <w:pStyle w:val="divdocumentsectiongapdiv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20"/>
          <w:szCs w:val="20"/>
        </w:rPr>
      </w:pPr>
    </w:p>
    <w:p w14:paraId="7D52D89B" w14:textId="77777777" w:rsidR="00F6665C" w:rsidRDefault="00F6665C" w:rsidP="00F6665C">
      <w:pPr>
        <w:pStyle w:val="divdocumentsectiongapdiv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20"/>
          <w:szCs w:val="20"/>
        </w:rPr>
      </w:pPr>
    </w:p>
    <w:p w14:paraId="7C79A1B8" w14:textId="1C58FA1E" w:rsidR="00E73B98" w:rsidRPr="001E1668" w:rsidRDefault="00994DB9" w:rsidP="00E73B98">
      <w:pPr>
        <w:pStyle w:val="divdocumentright-boxsectionexperiencesinglecolumnpaddedline"/>
        <w:spacing w:line="360" w:lineRule="atLeast"/>
        <w:ind w:right="300"/>
        <w:rPr>
          <w:rStyle w:val="divdocumentright-boxdatetablesinglecolumn"/>
          <w:rFonts w:ascii="Century Gothic" w:eastAsia="Century Gothic" w:hAnsi="Century Gothic" w:cs="Century Gothic"/>
          <w:color w:val="000000" w:themeColor="text1"/>
          <w:spacing w:val="4"/>
          <w:sz w:val="22"/>
          <w:szCs w:val="22"/>
        </w:rPr>
      </w:pPr>
      <w:r>
        <w:rPr>
          <w:rStyle w:val="divdocumentjobtitle"/>
          <w:rFonts w:ascii="Century Gothic" w:eastAsia="Century Gothic" w:hAnsi="Century Gothic" w:cs="Century Gothic"/>
          <w:b/>
          <w:bCs/>
          <w:color w:val="343434"/>
          <w:spacing w:val="4"/>
        </w:rPr>
        <w:lastRenderedPageBreak/>
        <w:t xml:space="preserve">    </w:t>
      </w:r>
      <w:r w:rsidR="00E73B98" w:rsidRPr="001E1668">
        <w:rPr>
          <w:rStyle w:val="divdocumentjobtitle"/>
          <w:rFonts w:ascii="Century Gothic" w:eastAsia="Century Gothic" w:hAnsi="Century Gothic" w:cs="Century Gothic"/>
          <w:color w:val="000000" w:themeColor="text1"/>
          <w:spacing w:val="4"/>
        </w:rPr>
        <w:t>Disk Jockey, Assistant Promotions Director</w:t>
      </w:r>
    </w:p>
    <w:p w14:paraId="613E0A5A" w14:textId="0DB8D40E" w:rsidR="00E73B98" w:rsidRPr="00CB7213" w:rsidRDefault="00994DB9" w:rsidP="00E73B98">
      <w:pPr>
        <w:pStyle w:val="divdocumentright-boxsectionexperiencesinglecolumnpaddedline"/>
        <w:spacing w:before="80" w:line="360" w:lineRule="atLeast"/>
        <w:ind w:right="300"/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</w:rPr>
        <w:t xml:space="preserve">     </w:t>
      </w:r>
      <w:r w:rsidR="00E73B98"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WONC 89.1 FM,</w:t>
      </w:r>
      <w:r w:rsidR="00E73B98" w:rsidRPr="00CB7213">
        <w:rPr>
          <w:rStyle w:val="divdocumentright-boxdatetablesinglecolum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 xml:space="preserve"> </w:t>
      </w:r>
      <w:r w:rsidR="00E73B98"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Naperville, IL</w:t>
      </w:r>
    </w:p>
    <w:p w14:paraId="167DA268" w14:textId="6B2CD8C8" w:rsidR="00E73B98" w:rsidRPr="00CB7213" w:rsidRDefault="00994DB9" w:rsidP="00E73B98">
      <w:pPr>
        <w:pStyle w:val="divdocumentright-boxsectionexperiencesinglecolumnpaddedline"/>
        <w:spacing w:before="80" w:line="360" w:lineRule="atLeast"/>
        <w:ind w:right="300"/>
        <w:rPr>
          <w:rStyle w:val="divdocumentright-boxdatetablesinglecolum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 xml:space="preserve">     </w:t>
      </w:r>
      <w:r w:rsidR="00E73B98"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  <w:t>Feb 2021 - Aug 2022</w:t>
      </w:r>
    </w:p>
    <w:p w14:paraId="241FF7F0" w14:textId="000DBFF8" w:rsidR="00E73B98" w:rsidRPr="009D3148" w:rsidRDefault="00E73B98" w:rsidP="00E73B98">
      <w:pPr>
        <w:pStyle w:val="divdocumentli"/>
        <w:numPr>
          <w:ilvl w:val="0"/>
          <w:numId w:val="2"/>
        </w:numPr>
        <w:spacing w:line="360" w:lineRule="atLeast"/>
        <w:ind w:left="300" w:right="300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Created and planned contests, giveaways, and more to promote station’s audience reach</w:t>
      </w:r>
      <w:r w:rsidR="004A5E80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.</w:t>
      </w:r>
    </w:p>
    <w:p w14:paraId="79777279" w14:textId="1BDD4135" w:rsidR="00E73B98" w:rsidRPr="009D3148" w:rsidRDefault="00E73B98" w:rsidP="00E73B98">
      <w:pPr>
        <w:pStyle w:val="divdocumentli"/>
        <w:numPr>
          <w:ilvl w:val="0"/>
          <w:numId w:val="2"/>
        </w:numPr>
        <w:spacing w:line="360" w:lineRule="atLeast"/>
        <w:ind w:left="300" w:right="300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Created and hosted new specialty show called Vocal Distortion every Monday for 30+ weeks, targeted to a segment not previously addressed and managed social media marketing for it. Designed logo for show.  Promoted show on Instagram</w:t>
      </w:r>
      <w:r w:rsidR="00997CA7"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, Twitter, and Facebook.</w:t>
      </w:r>
    </w:p>
    <w:p w14:paraId="766F8650" w14:textId="496D4570" w:rsidR="00E73B98" w:rsidRPr="009D3148" w:rsidRDefault="00E73B98" w:rsidP="00E73B98">
      <w:pPr>
        <w:pStyle w:val="divdocumentli"/>
        <w:numPr>
          <w:ilvl w:val="0"/>
          <w:numId w:val="2"/>
        </w:numPr>
        <w:spacing w:line="360" w:lineRule="atLeast"/>
        <w:ind w:left="300" w:right="300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Talked over air and managed soundboard and computer system to play music</w:t>
      </w:r>
      <w:r w:rsidR="004A5E80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.</w:t>
      </w:r>
    </w:p>
    <w:p w14:paraId="2F809CBB" w14:textId="5FF2BC34" w:rsidR="00E73B98" w:rsidRPr="009D3148" w:rsidRDefault="00E73B98" w:rsidP="00E73B98">
      <w:pPr>
        <w:pStyle w:val="divdocumentli"/>
        <w:numPr>
          <w:ilvl w:val="0"/>
          <w:numId w:val="2"/>
        </w:numPr>
        <w:spacing w:line="360" w:lineRule="atLeast"/>
        <w:ind w:left="300" w:right="300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Answered call &amp; text line, took requests, talked and interacted with listeners.  </w:t>
      </w:r>
      <w:r w:rsidR="00F307B1"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Listening a</w:t>
      </w: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udience </w:t>
      </w:r>
      <w:r w:rsidR="00AF66E4"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more than </w:t>
      </w:r>
      <w:r w:rsidR="00F307B1"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doubled </w:t>
      </w:r>
      <w:r w:rsidR="009D3148"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from </w:t>
      </w:r>
      <w:r w:rsidR="00F307B1"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previous year for</w:t>
      </w:r>
      <w:r w:rsidR="009D3148"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 </w:t>
      </w:r>
      <w:r w:rsidR="00F307B1"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same timeframe</w:t>
      </w:r>
      <w:r w:rsidR="004804CE"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. E</w:t>
      </w: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ngagement grew weekly, as evidenced by </w:t>
      </w:r>
      <w:r w:rsidR="00527295"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the </w:t>
      </w: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number of calls and texts received from listeners tripl</w:t>
      </w:r>
      <w:r w:rsidR="00527295"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ing</w:t>
      </w: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 in this time. </w:t>
      </w:r>
    </w:p>
    <w:p w14:paraId="74097A89" w14:textId="6E86EE34" w:rsidR="00E73B98" w:rsidRPr="009D3148" w:rsidRDefault="00E73B98" w:rsidP="00E73B98">
      <w:pPr>
        <w:pStyle w:val="divdocumentli"/>
        <w:numPr>
          <w:ilvl w:val="0"/>
          <w:numId w:val="2"/>
        </w:numPr>
        <w:spacing w:line="360" w:lineRule="atLeast"/>
        <w:ind w:left="300" w:right="300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Took initiative to seek out, schedule, and conduct live interviews with bands</w:t>
      </w:r>
      <w:r w:rsidR="004A5E80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.</w:t>
      </w:r>
    </w:p>
    <w:p w14:paraId="2AAEDA59" w14:textId="475181C0" w:rsidR="00E73B98" w:rsidRPr="009D3148" w:rsidRDefault="00E73B98" w:rsidP="00E73B98">
      <w:pPr>
        <w:pStyle w:val="divdocumentli"/>
        <w:numPr>
          <w:ilvl w:val="0"/>
          <w:numId w:val="2"/>
        </w:numPr>
        <w:spacing w:line="360" w:lineRule="atLeast"/>
        <w:ind w:left="300" w:right="300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Wrote relevant articles for website about </w:t>
      </w:r>
      <w:r w:rsidR="00E30326"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the </w:t>
      </w: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kinds of music played on</w:t>
      </w:r>
      <w:r w:rsidR="00E30326"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 </w:t>
      </w: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station.  Posted on station's social media sites (Twitter, Instagram, Facebook).</w:t>
      </w:r>
    </w:p>
    <w:p w14:paraId="019B22A1" w14:textId="4A528DEA" w:rsidR="00E73B98" w:rsidRPr="009D3148" w:rsidRDefault="00E73B98" w:rsidP="00E73B98">
      <w:pPr>
        <w:pStyle w:val="divdocumentli"/>
        <w:numPr>
          <w:ilvl w:val="0"/>
          <w:numId w:val="2"/>
        </w:numPr>
        <w:spacing w:line="360" w:lineRule="atLeast"/>
        <w:ind w:left="300" w:right="300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Found, researched, fact-checked and wrote scripts for relevant topics in local news.</w:t>
      </w:r>
    </w:p>
    <w:p w14:paraId="1AFFA367" w14:textId="3363FA52" w:rsidR="002647FF" w:rsidRPr="002613DA" w:rsidRDefault="002647FF" w:rsidP="002647FF">
      <w:pPr>
        <w:pStyle w:val="divdocumentli"/>
        <w:spacing w:line="360" w:lineRule="atLeast"/>
        <w:ind w:left="300" w:right="300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20"/>
          <w:szCs w:val="20"/>
        </w:rPr>
      </w:pPr>
    </w:p>
    <w:p w14:paraId="092A23DF" w14:textId="208B966D" w:rsidR="00E73B98" w:rsidRPr="001E1668" w:rsidRDefault="00994DB9" w:rsidP="00E73B98">
      <w:pPr>
        <w:pStyle w:val="divdocumentright-boxsectionexperiencesinglecolumnpaddedline"/>
        <w:spacing w:line="360" w:lineRule="atLeast"/>
        <w:ind w:right="300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22"/>
          <w:szCs w:val="22"/>
        </w:rPr>
      </w:pPr>
      <w:r>
        <w:rPr>
          <w:rStyle w:val="divdocumentjobtitle"/>
          <w:rFonts w:ascii="Century Gothic" w:eastAsia="Century Gothic" w:hAnsi="Century Gothic" w:cs="Century Gothic"/>
          <w:b/>
          <w:bCs/>
          <w:color w:val="343434"/>
          <w:spacing w:val="4"/>
        </w:rPr>
        <w:t xml:space="preserve">   </w:t>
      </w:r>
      <w:r w:rsidR="00EF7EB2">
        <w:rPr>
          <w:rStyle w:val="divdocumentjobtitle"/>
          <w:rFonts w:ascii="Century Gothic" w:eastAsia="Century Gothic" w:hAnsi="Century Gothic" w:cs="Century Gothic"/>
          <w:b/>
          <w:bCs/>
          <w:color w:val="343434"/>
          <w:spacing w:val="4"/>
        </w:rPr>
        <w:t xml:space="preserve"> </w:t>
      </w:r>
      <w:r w:rsidR="00E73B98" w:rsidRPr="001E1668">
        <w:rPr>
          <w:rStyle w:val="divdocumentjobtitle"/>
          <w:rFonts w:ascii="Century Gothic" w:eastAsia="Century Gothic" w:hAnsi="Century Gothic" w:cs="Century Gothic"/>
          <w:color w:val="343434"/>
          <w:spacing w:val="4"/>
        </w:rPr>
        <w:t>Special Events Intern</w:t>
      </w:r>
    </w:p>
    <w:p w14:paraId="30AECA1A" w14:textId="496CD983" w:rsidR="00E73B98" w:rsidRPr="00CB7213" w:rsidRDefault="00EF7EB2" w:rsidP="00E73B98">
      <w:pPr>
        <w:pStyle w:val="divdocumentright-boxsectionexperiencesinglecolumnpaddedline"/>
        <w:spacing w:before="80" w:line="360" w:lineRule="atLeast"/>
        <w:ind w:right="300"/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</w:rPr>
        <w:t xml:space="preserve">     </w:t>
      </w:r>
      <w:r w:rsidR="00E73B98"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Naper Settlement,</w:t>
      </w:r>
      <w:r w:rsidR="00E73B98" w:rsidRPr="00CB7213">
        <w:rPr>
          <w:rStyle w:val="divdocumentright-boxdatetablesinglecolum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 xml:space="preserve"> </w:t>
      </w:r>
      <w:r w:rsidR="00E73B98"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Naperville, IL</w:t>
      </w:r>
    </w:p>
    <w:p w14:paraId="098B0B91" w14:textId="36224148" w:rsidR="00E73B98" w:rsidRPr="00CB7213" w:rsidRDefault="00EF7EB2" w:rsidP="00E73B98">
      <w:pPr>
        <w:pStyle w:val="divdocumentright-boxsectionexperiencesinglecolumnpaddedline"/>
        <w:spacing w:before="80" w:line="360" w:lineRule="atLeast"/>
        <w:ind w:right="300"/>
        <w:rPr>
          <w:rStyle w:val="divdocumentright-boxdatetablesinglecolum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</w:pPr>
      <w:r>
        <w:rPr>
          <w:rStyle w:val="divdocumentright-boxdatetablesinglecolum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 xml:space="preserve">     </w:t>
      </w:r>
      <w:r w:rsidR="00E73B98" w:rsidRPr="00CB7213">
        <w:rPr>
          <w:rStyle w:val="divdocumentright-boxdatetablesinglecolum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  <w:t xml:space="preserve">June 2021 - July 2021 </w:t>
      </w:r>
    </w:p>
    <w:p w14:paraId="72623CA0" w14:textId="5D56E069" w:rsidR="00E73B98" w:rsidRPr="009D3148" w:rsidRDefault="00E73B98" w:rsidP="00E73B98">
      <w:pPr>
        <w:pStyle w:val="divdocumentli"/>
        <w:numPr>
          <w:ilvl w:val="0"/>
          <w:numId w:val="3"/>
        </w:numPr>
        <w:spacing w:line="360" w:lineRule="atLeast"/>
        <w:ind w:left="300" w:right="300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Helped develop new ideas for community events, as well as completed various tasks to help set up certain events, such as a concert series and art fair. </w:t>
      </w:r>
    </w:p>
    <w:p w14:paraId="180B6B90" w14:textId="35F03287" w:rsidR="00E73B98" w:rsidRPr="009D3148" w:rsidRDefault="00E73B98" w:rsidP="00E73B98">
      <w:pPr>
        <w:pStyle w:val="divdocumentli"/>
        <w:numPr>
          <w:ilvl w:val="0"/>
          <w:numId w:val="3"/>
        </w:numPr>
        <w:spacing w:line="360" w:lineRule="atLeast"/>
        <w:ind w:left="300" w:right="300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Designed, printed, and laminated signs, organized tickets and wristbands, and assisted with multiple event organizing tasks.</w:t>
      </w:r>
      <w:r w:rsidR="00530355"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  Worked events.</w:t>
      </w:r>
    </w:p>
    <w:p w14:paraId="0672A588" w14:textId="5F804793" w:rsidR="00E73B98" w:rsidRDefault="008C5EA9" w:rsidP="00E73B98">
      <w:pPr>
        <w:pStyle w:val="divdocumentsectiongapdiv"/>
        <w:rPr>
          <w:rStyle w:val="divdocumentright-box"/>
          <w:rFonts w:ascii="Century Gothic" w:eastAsia="Century Gothic" w:hAnsi="Century Gothic" w:cs="Century Gothic"/>
          <w:sz w:val="14"/>
          <w:szCs w:val="14"/>
        </w:rPr>
      </w:pPr>
      <w:r>
        <w:rPr>
          <w:rFonts w:ascii="Century Gothic" w:eastAsia="Century Gothic" w:hAnsi="Century Gothic" w:cs="Century Gothic"/>
          <w:noProof/>
          <w:color w:val="343434"/>
          <w:spacing w:val="4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46848CA2" wp14:editId="4E4D4C8E">
                <wp:simplePos x="0" y="0"/>
                <wp:positionH relativeFrom="page">
                  <wp:align>right</wp:align>
                </wp:positionH>
                <wp:positionV relativeFrom="paragraph">
                  <wp:posOffset>238125</wp:posOffset>
                </wp:positionV>
                <wp:extent cx="7769860" cy="481965"/>
                <wp:effectExtent l="0" t="0" r="254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9860" cy="481965"/>
                        </a:xfrm>
                        <a:prstGeom prst="rect">
                          <a:avLst/>
                        </a:prstGeom>
                        <a:solidFill>
                          <a:srgbClr val="8BEBF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09528" id="Rectangle 3" o:spid="_x0000_s1026" style="position:absolute;margin-left:560.6pt;margin-top:18.75pt;width:611.8pt;height:37.95pt;z-index:-2516802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" fillcolor="#8bebf5" stroked="f" strokeweight="1pt">
                <w10:wrap anchorx="page"/>
              </v:rect>
            </w:pict>
          </mc:Fallback>
        </mc:AlternateContent>
      </w:r>
    </w:p>
    <w:tbl>
      <w:tblPr>
        <w:tblStyle w:val="divdocumentleft-boxdivheading"/>
        <w:tblW w:w="5660" w:type="pct"/>
        <w:tblCellSpacing w:w="0" w:type="dxa"/>
        <w:tblInd w:w="-686" w:type="dxa"/>
        <w:tblBorders>
          <w:top w:val="single" w:sz="8" w:space="0" w:color="D5D6D6"/>
          <w:bottom w:val="single" w:sz="8" w:space="0" w:color="D5D6D6"/>
        </w:tblBorders>
        <w:tblLayout w:type="fixed"/>
        <w:tblCellMar>
          <w:top w:w="160" w:type="dxa"/>
          <w:left w:w="0" w:type="dxa"/>
          <w:bottom w:w="160" w:type="dxa"/>
          <w:right w:w="0" w:type="dxa"/>
        </w:tblCellMar>
        <w:tblLook w:val="05E0" w:firstRow="1" w:lastRow="1" w:firstColumn="1" w:lastColumn="1" w:noHBand="0" w:noVBand="1"/>
      </w:tblPr>
      <w:tblGrid>
        <w:gridCol w:w="12226"/>
      </w:tblGrid>
      <w:tr w:rsidR="00E73B98" w14:paraId="3094A308" w14:textId="77777777" w:rsidTr="004E2F6B">
        <w:trPr>
          <w:trHeight w:val="406"/>
          <w:tblCellSpacing w:w="0" w:type="dxa"/>
        </w:trPr>
        <w:tc>
          <w:tcPr>
            <w:tcW w:w="5000" w:type="pct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bottom"/>
            <w:hideMark/>
          </w:tcPr>
          <w:p w14:paraId="7745171D" w14:textId="7E29A138" w:rsidR="00E73B98" w:rsidRDefault="00F36103" w:rsidP="002613DA">
            <w:pPr>
              <w:pStyle w:val="divdocumentleft-boxdivsectiontitleParagraph"/>
              <w:pBdr>
                <w:top w:val="none" w:sz="0" w:space="3" w:color="auto"/>
                <w:left w:val="none" w:sz="0" w:space="15" w:color="auto"/>
                <w:bottom w:val="none" w:sz="0" w:space="3" w:color="auto"/>
                <w:right w:val="none" w:sz="0" w:space="15" w:color="auto"/>
              </w:pBdr>
              <w:shd w:val="clear" w:color="auto" w:fill="auto"/>
              <w:spacing w:line="380" w:lineRule="atLeast"/>
              <w:ind w:right="900"/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002E58"/>
                <w:sz w:val="32"/>
                <w:szCs w:val="32"/>
                <w:shd w:val="clear" w:color="auto" w:fil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709952" behindDoc="0" locked="0" layoutInCell="1" allowOverlap="1" wp14:anchorId="6FC7DF96" wp14:editId="4309A9EE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-15875</wp:posOffset>
                  </wp:positionV>
                  <wp:extent cx="344170" cy="344170"/>
                  <wp:effectExtent l="0" t="0" r="0" b="0"/>
                  <wp:wrapNone/>
                  <wp:docPr id="14" name="Picture 14" descr="Graduate Cap II Flat Round Icon - IconBu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aduate Cap II Flat Round Icon - IconBu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13DA" w:rsidRPr="0029120C"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23A3CB"/>
                <w:sz w:val="32"/>
                <w:szCs w:val="32"/>
                <w:shd w:val="clear" w:color="auto" w:fill="auto"/>
              </w:rPr>
              <w:t xml:space="preserve">  </w:t>
            </w:r>
            <w:r w:rsidR="008E0288" w:rsidRPr="0029120C"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23A3CB"/>
                <w:sz w:val="32"/>
                <w:szCs w:val="32"/>
                <w:shd w:val="clear" w:color="auto" w:fill="auto"/>
              </w:rPr>
              <w:t xml:space="preserve">    </w:t>
            </w:r>
            <w:r w:rsidR="002613DA" w:rsidRPr="0029120C"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23A3CB"/>
                <w:sz w:val="32"/>
                <w:szCs w:val="32"/>
                <w:shd w:val="clear" w:color="auto" w:fill="auto"/>
              </w:rPr>
              <w:t xml:space="preserve"> </w:t>
            </w:r>
            <w:r w:rsidR="002613DA" w:rsidRPr="00F36103"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0099FF"/>
                <w:sz w:val="32"/>
                <w:szCs w:val="32"/>
                <w:shd w:val="clear" w:color="auto" w:fill="auto"/>
              </w:rPr>
              <w:t xml:space="preserve"> </w:t>
            </w:r>
            <w:r w:rsidR="00E73B98" w:rsidRPr="00F36103"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0099FF"/>
                <w:sz w:val="32"/>
                <w:szCs w:val="32"/>
                <w:shd w:val="clear" w:color="auto" w:fill="auto"/>
              </w:rPr>
              <w:t>Education</w:t>
            </w:r>
          </w:p>
        </w:tc>
      </w:tr>
    </w:tbl>
    <w:p w14:paraId="5AA2DB03" w14:textId="23E5ACF5" w:rsidR="00E73B98" w:rsidRDefault="00E73B98" w:rsidP="00E73B98"/>
    <w:p w14:paraId="0F0A6880" w14:textId="741F9F01" w:rsidR="002613DA" w:rsidRPr="001E1668" w:rsidRDefault="00EF7EB2" w:rsidP="00E73B98">
      <w:pPr>
        <w:rPr>
          <w:vanish/>
        </w:rPr>
      </w:pPr>
      <w:r>
        <w:t xml:space="preserve">  </w:t>
      </w:r>
      <w:r w:rsidR="008E0288">
        <w:t xml:space="preserve"> </w:t>
      </w:r>
      <w:r>
        <w:t xml:space="preserve"> </w:t>
      </w:r>
      <w:r w:rsidR="008E0288">
        <w:t xml:space="preserve"> </w:t>
      </w:r>
      <w:r>
        <w:t xml:space="preserve"> </w:t>
      </w:r>
    </w:p>
    <w:p w14:paraId="3A3F91FA" w14:textId="6139803F" w:rsidR="00754576" w:rsidRPr="001E1668" w:rsidRDefault="00754576" w:rsidP="00754576">
      <w:pPr>
        <w:pStyle w:val="left-boxheadinggapdiv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</w:rPr>
      </w:pPr>
      <w:r w:rsidRPr="001E1668">
        <w:rPr>
          <w:rStyle w:val="divdocumentdegree"/>
          <w:rFonts w:ascii="Century Gothic" w:eastAsia="Century Gothic" w:hAnsi="Century Gothic" w:cs="Century Gothic"/>
          <w:color w:val="343434"/>
          <w:spacing w:val="4"/>
        </w:rPr>
        <w:t>Bachelor of Arts</w:t>
      </w:r>
      <w:r w:rsidRPr="001E1668">
        <w:rPr>
          <w:rStyle w:val="span"/>
          <w:rFonts w:ascii="Century Gothic" w:eastAsia="Century Gothic" w:hAnsi="Century Gothic" w:cs="Century Gothic"/>
          <w:color w:val="343434"/>
          <w:spacing w:val="4"/>
        </w:rPr>
        <w:t xml:space="preserve">: </w:t>
      </w:r>
      <w:r w:rsidRPr="001E1668">
        <w:rPr>
          <w:rStyle w:val="divdocumentprogramline"/>
          <w:rFonts w:ascii="Century Gothic" w:eastAsia="Century Gothic" w:hAnsi="Century Gothic" w:cs="Century Gothic"/>
          <w:color w:val="343434"/>
          <w:spacing w:val="4"/>
        </w:rPr>
        <w:t>Marketing</w:t>
      </w:r>
    </w:p>
    <w:p w14:paraId="33D0078D" w14:textId="5B8DA9DF" w:rsidR="00754576" w:rsidRPr="00CB7213" w:rsidRDefault="008E0288" w:rsidP="00754576">
      <w:pPr>
        <w:pStyle w:val="divdocumentright-boxsectioneducationsinglecolumnpaddedline"/>
        <w:spacing w:line="360" w:lineRule="atLeast"/>
        <w:ind w:right="300"/>
        <w:rPr>
          <w:rStyle w:val="divdocumentright-boxdatetablesinglecolum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</w:rPr>
        <w:t xml:space="preserve"> </w:t>
      </w:r>
      <w:r w:rsidR="00EF7EB2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</w:rPr>
        <w:t xml:space="preserve">  </w:t>
      </w:r>
      <w:r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</w:rPr>
        <w:t xml:space="preserve">  </w:t>
      </w:r>
      <w:r w:rsidR="00754576"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N</w:t>
      </w:r>
      <w:r w:rsidR="00CB7213"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orth Central College</w:t>
      </w:r>
      <w:r w:rsidR="00754576"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 xml:space="preserve"> </w:t>
      </w:r>
      <w:r w:rsidR="009D3148"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>–</w:t>
      </w:r>
      <w:r w:rsidR="00754576" w:rsidRPr="00CB7213">
        <w:rPr>
          <w:rStyle w:val="spa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 xml:space="preserve"> </w:t>
      </w:r>
      <w:r w:rsidR="00754576" w:rsidRPr="00CB7213">
        <w:rPr>
          <w:rStyle w:val="divdocumenteducationjoblocation"/>
          <w:rFonts w:ascii="Century Gothic" w:eastAsia="Century Gothic" w:hAnsi="Century Gothic" w:cs="Century Gothic"/>
          <w:color w:val="343434"/>
          <w:spacing w:val="4"/>
          <w:sz w:val="22"/>
          <w:szCs w:val="22"/>
        </w:rPr>
        <w:t>Napervill</w:t>
      </w:r>
      <w:r w:rsidR="009D3148" w:rsidRPr="00CB7213">
        <w:rPr>
          <w:rStyle w:val="divdocumenteducationjoblocation"/>
          <w:rFonts w:ascii="Century Gothic" w:eastAsia="Century Gothic" w:hAnsi="Century Gothic" w:cs="Century Gothic"/>
          <w:color w:val="343434"/>
          <w:spacing w:val="4"/>
          <w:sz w:val="22"/>
          <w:szCs w:val="22"/>
        </w:rPr>
        <w:t>e, IL</w:t>
      </w:r>
    </w:p>
    <w:p w14:paraId="4EBE7CFF" w14:textId="6944886E" w:rsidR="00754576" w:rsidRPr="00CB7213" w:rsidRDefault="008E0288" w:rsidP="00754576">
      <w:pPr>
        <w:pStyle w:val="divdocumentright-boxsectioneducationsinglecolumnpaddedline"/>
        <w:tabs>
          <w:tab w:val="left" w:pos="3804"/>
        </w:tabs>
        <w:spacing w:line="360" w:lineRule="atLeast"/>
        <w:ind w:right="300"/>
        <w:rPr>
          <w:rStyle w:val="divdocumentright-boxdatetablesinglecolum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</w:pPr>
      <w:r>
        <w:rPr>
          <w:rStyle w:val="divdocumentright-boxdatetablesinglecolumn"/>
          <w:rFonts w:ascii="Century Gothic" w:eastAsia="Century Gothic" w:hAnsi="Century Gothic" w:cs="Century Gothic"/>
          <w:i/>
          <w:iCs/>
          <w:color w:val="343434"/>
          <w:spacing w:val="4"/>
          <w:sz w:val="22"/>
          <w:szCs w:val="22"/>
        </w:rPr>
        <w:t xml:space="preserve">     </w:t>
      </w:r>
      <w:r w:rsidR="00754576" w:rsidRPr="00CB7213">
        <w:rPr>
          <w:rStyle w:val="divdocumentright-boxdatetablesinglecolum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  <w:t xml:space="preserve">Sept 2018 - May 2022 </w:t>
      </w:r>
      <w:r w:rsidR="00754576" w:rsidRPr="00CB7213">
        <w:rPr>
          <w:rStyle w:val="divdocumentright-boxdatetablesinglecolumn"/>
          <w:rFonts w:ascii="Century Gothic" w:eastAsia="Century Gothic" w:hAnsi="Century Gothic" w:cs="Century Gothic"/>
          <w:i/>
          <w:iCs/>
          <w:color w:val="343434"/>
          <w:spacing w:val="4"/>
          <w:sz w:val="20"/>
          <w:szCs w:val="20"/>
        </w:rPr>
        <w:tab/>
      </w:r>
    </w:p>
    <w:p w14:paraId="7CCE1521" w14:textId="6F38A729" w:rsidR="00754576" w:rsidRPr="0046320E" w:rsidRDefault="008E0288" w:rsidP="00754576">
      <w:pPr>
        <w:pStyle w:val="divdocumentli"/>
        <w:spacing w:line="360" w:lineRule="atLeast"/>
        <w:ind w:right="300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20"/>
          <w:szCs w:val="20"/>
        </w:rPr>
      </w:pPr>
      <w:r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20"/>
          <w:szCs w:val="20"/>
        </w:rPr>
        <w:t xml:space="preserve">     </w:t>
      </w:r>
      <w:r w:rsidR="00754576" w:rsidRPr="0046320E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20"/>
          <w:szCs w:val="20"/>
        </w:rPr>
        <w:t xml:space="preserve">Awards: </w:t>
      </w:r>
    </w:p>
    <w:p w14:paraId="0F989A6F" w14:textId="5286D4D8" w:rsidR="00754576" w:rsidRPr="009D3148" w:rsidRDefault="00754576" w:rsidP="00754576">
      <w:pPr>
        <w:pStyle w:val="divdocumentli"/>
        <w:numPr>
          <w:ilvl w:val="0"/>
          <w:numId w:val="4"/>
        </w:numPr>
        <w:spacing w:line="360" w:lineRule="atLeast"/>
        <w:ind w:left="300" w:right="300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Dean's List all 4 years </w:t>
      </w:r>
    </w:p>
    <w:p w14:paraId="52A3A78A" w14:textId="1A2E4A93" w:rsidR="002647FF" w:rsidRPr="009D3148" w:rsidRDefault="00754576" w:rsidP="002647FF">
      <w:pPr>
        <w:pStyle w:val="divdocumentli"/>
        <w:numPr>
          <w:ilvl w:val="0"/>
          <w:numId w:val="4"/>
        </w:numPr>
        <w:spacing w:line="360" w:lineRule="atLeast"/>
        <w:ind w:left="300" w:right="300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 xml:space="preserve">National Marketing Honors Society </w:t>
      </w:r>
    </w:p>
    <w:p w14:paraId="466718FB" w14:textId="2A1784E5" w:rsidR="00754576" w:rsidRPr="00CF3208" w:rsidRDefault="00754576" w:rsidP="00CF3208">
      <w:pPr>
        <w:pStyle w:val="divdocumentli"/>
        <w:numPr>
          <w:ilvl w:val="0"/>
          <w:numId w:val="4"/>
        </w:numPr>
        <w:spacing w:line="360" w:lineRule="atLeast"/>
        <w:ind w:left="300" w:right="300" w:hanging="301"/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 w:rsidRPr="009D3148">
        <w:rPr>
          <w:rStyle w:val="divdocumentright-boxdatetablesinglecolumn"/>
          <w:rFonts w:ascii="Century Gothic" w:eastAsia="Century Gothic" w:hAnsi="Century Gothic" w:cs="Century Gothic"/>
          <w:color w:val="343434"/>
          <w:spacing w:val="4"/>
          <w:sz w:val="18"/>
          <w:szCs w:val="18"/>
        </w:rPr>
        <w:t>Elected marketing director on the Executive Board of the Weekend Programming Board which plans student events</w:t>
      </w:r>
    </w:p>
    <w:tbl>
      <w:tblPr>
        <w:tblStyle w:val="divdocumentleft-boxdivheading"/>
        <w:tblW w:w="5673" w:type="pct"/>
        <w:tblCellSpacing w:w="0" w:type="dxa"/>
        <w:tblInd w:w="-720" w:type="dxa"/>
        <w:tblBorders>
          <w:top w:val="single" w:sz="8" w:space="0" w:color="D5D6D6"/>
          <w:bottom w:val="single" w:sz="8" w:space="0" w:color="D5D6D6"/>
        </w:tblBorders>
        <w:tblLayout w:type="fixed"/>
        <w:tblCellMar>
          <w:top w:w="160" w:type="dxa"/>
          <w:left w:w="0" w:type="dxa"/>
          <w:bottom w:w="160" w:type="dxa"/>
          <w:right w:w="0" w:type="dxa"/>
        </w:tblCellMar>
        <w:tblLook w:val="05E0" w:firstRow="1" w:lastRow="1" w:firstColumn="1" w:lastColumn="1" w:noHBand="0" w:noVBand="1"/>
      </w:tblPr>
      <w:tblGrid>
        <w:gridCol w:w="12254"/>
      </w:tblGrid>
      <w:tr w:rsidR="00754576" w14:paraId="074539E2" w14:textId="77777777" w:rsidTr="008C5EA9">
        <w:trPr>
          <w:trHeight w:val="385"/>
          <w:tblCellSpacing w:w="0" w:type="dxa"/>
        </w:trPr>
        <w:tc>
          <w:tcPr>
            <w:tcW w:w="5000" w:type="pct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bottom"/>
            <w:hideMark/>
          </w:tcPr>
          <w:p w14:paraId="165CF58F" w14:textId="3FFB3030" w:rsidR="00754576" w:rsidRDefault="00A73EF2" w:rsidP="000212EE">
            <w:pPr>
              <w:pStyle w:val="divdocumentleft-boxdivsectiontitleParagraph"/>
              <w:pBdr>
                <w:top w:val="none" w:sz="0" w:space="3" w:color="auto"/>
                <w:left w:val="none" w:sz="0" w:space="15" w:color="auto"/>
                <w:bottom w:val="none" w:sz="0" w:space="3" w:color="auto"/>
                <w:right w:val="none" w:sz="0" w:space="15" w:color="auto"/>
              </w:pBdr>
              <w:shd w:val="clear" w:color="auto" w:fill="auto"/>
              <w:spacing w:line="380" w:lineRule="atLeast"/>
              <w:ind w:right="900"/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002E58"/>
                <w:sz w:val="32"/>
                <w:szCs w:val="32"/>
                <w:shd w:val="clear" w:color="auto" w:fil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728384" behindDoc="0" locked="0" layoutInCell="1" allowOverlap="1" wp14:anchorId="1B0C842B" wp14:editId="03C7A3A6">
                  <wp:simplePos x="0" y="0"/>
                  <wp:positionH relativeFrom="margin">
                    <wp:posOffset>24765</wp:posOffset>
                  </wp:positionH>
                  <wp:positionV relativeFrom="paragraph">
                    <wp:posOffset>-16510</wp:posOffset>
                  </wp:positionV>
                  <wp:extent cx="344805" cy="344805"/>
                  <wp:effectExtent l="0" t="0" r="0" b="0"/>
                  <wp:wrapNone/>
                  <wp:docPr id="16" name="Picture 16" descr="Blue, circle, edit, pen, pencil, write icon - Download on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lue, circle, edit, pen, pencil, write icon - Download on Iconf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5EA9">
              <w:rPr>
                <w:rFonts w:ascii="Century Gothic" w:eastAsia="Century Gothic" w:hAnsi="Century Gothic" w:cs="Century Gothic"/>
                <w:noProof/>
                <w:color w:val="343434"/>
                <w:spacing w:val="4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0CC0904F" wp14:editId="035DEB7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-82550</wp:posOffset>
                      </wp:positionV>
                      <wp:extent cx="7769860" cy="481965"/>
                      <wp:effectExtent l="0" t="0" r="254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9860" cy="481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BEBF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4379C" id="Rectangle 4" o:spid="_x0000_s1026" style="position:absolute;margin-left:0;margin-top:-6.5pt;width:611.8pt;height:37.9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" fillcolor="#8bebf5" stroked="f" strokeweight="1pt">
                      <w10:wrap anchorx="page"/>
                    </v:rect>
                  </w:pict>
                </mc:Fallback>
              </mc:AlternateContent>
            </w:r>
            <w:r w:rsidR="000212EE"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002E58"/>
                <w:sz w:val="32"/>
                <w:szCs w:val="32"/>
                <w:shd w:val="clear" w:color="auto" w:fill="auto"/>
              </w:rPr>
              <w:t xml:space="preserve">    </w:t>
            </w:r>
            <w:r w:rsidR="008E0288"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002E58"/>
                <w:sz w:val="32"/>
                <w:szCs w:val="32"/>
                <w:shd w:val="clear" w:color="auto" w:fill="auto"/>
              </w:rPr>
              <w:t xml:space="preserve">    </w:t>
            </w:r>
            <w:r w:rsidR="002613DA"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002E58"/>
                <w:sz w:val="32"/>
                <w:szCs w:val="32"/>
                <w:shd w:val="clear" w:color="auto" w:fill="auto"/>
              </w:rPr>
              <w:t xml:space="preserve"> </w:t>
            </w:r>
            <w:r w:rsidR="00754576" w:rsidRPr="00F36103"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0099FF"/>
                <w:sz w:val="32"/>
                <w:szCs w:val="32"/>
                <w:shd w:val="clear" w:color="auto" w:fill="auto"/>
              </w:rPr>
              <w:t xml:space="preserve">Additional </w:t>
            </w:r>
            <w:r w:rsidR="00D8221E">
              <w:rPr>
                <w:rStyle w:val="divdocumentleft-boxdivsectiontitle"/>
                <w:rFonts w:ascii="Century Gothic" w:eastAsia="Century Gothic" w:hAnsi="Century Gothic" w:cs="Century Gothic"/>
                <w:b/>
                <w:bCs/>
                <w:color w:val="0099FF"/>
                <w:sz w:val="32"/>
                <w:szCs w:val="32"/>
                <w:shd w:val="clear" w:color="auto" w:fill="auto"/>
              </w:rPr>
              <w:t>Experience</w:t>
            </w:r>
          </w:p>
        </w:tc>
      </w:tr>
    </w:tbl>
    <w:p w14:paraId="6D79C539" w14:textId="1864CFDC" w:rsidR="0046320E" w:rsidRPr="001E1668" w:rsidRDefault="0046320E" w:rsidP="00881E44">
      <w:pPr>
        <w:pStyle w:val="p"/>
        <w:numPr>
          <w:ilvl w:val="0"/>
          <w:numId w:val="11"/>
        </w:numPr>
        <w:pBdr>
          <w:left w:val="none" w:sz="0" w:space="15" w:color="auto"/>
          <w:right w:val="none" w:sz="0" w:space="15" w:color="auto"/>
        </w:pBdr>
        <w:spacing w:line="360" w:lineRule="atLeast"/>
        <w:ind w:right="300"/>
        <w:rPr>
          <w:rStyle w:val="divdocumentright-box"/>
          <w:rFonts w:ascii="Century Gothic" w:eastAsia="Century Gothic" w:hAnsi="Century Gothic" w:cs="Century Gothic"/>
          <w:sz w:val="22"/>
          <w:szCs w:val="22"/>
        </w:rPr>
      </w:pPr>
      <w:r w:rsidRPr="001E166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C</w:t>
      </w:r>
      <w:r w:rsidR="00332B7B" w:rsidRPr="001E166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ollaborated with Weekend Programming Board to organize </w:t>
      </w:r>
      <w:r w:rsidR="00D36C17" w:rsidRPr="001E166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a</w:t>
      </w:r>
      <w:r w:rsidR="009C4E6A" w:rsidRPr="001E166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n </w:t>
      </w:r>
      <w:r w:rsidR="00D55EA9" w:rsidRPr="001E166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expanded</w:t>
      </w:r>
      <w:r w:rsidR="00D36C17" w:rsidRPr="001E166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 </w:t>
      </w:r>
      <w:r w:rsidR="00332B7B" w:rsidRPr="001E166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music festival (Spring Fest) at North Central to promote radio station, WONC</w:t>
      </w:r>
      <w:r w:rsidR="004A5E80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.</w:t>
      </w:r>
    </w:p>
    <w:p w14:paraId="2D1B7089" w14:textId="0F52AB98" w:rsidR="00332B7B" w:rsidRPr="009D3148" w:rsidRDefault="0046320E" w:rsidP="009D3148">
      <w:pPr>
        <w:pStyle w:val="p"/>
        <w:numPr>
          <w:ilvl w:val="1"/>
          <w:numId w:val="7"/>
        </w:numPr>
        <w:pBdr>
          <w:left w:val="none" w:sz="0" w:space="15" w:color="auto"/>
          <w:right w:val="none" w:sz="0" w:space="15" w:color="auto"/>
        </w:pBdr>
        <w:spacing w:line="360" w:lineRule="atLeast"/>
        <w:ind w:right="300"/>
        <w:rPr>
          <w:rStyle w:val="divdocumentleft-boxdivsectiontitle"/>
          <w:rFonts w:ascii="Century Gothic" w:eastAsia="Century Gothic" w:hAnsi="Century Gothic" w:cs="Century Gothic"/>
          <w:color w:val="343434"/>
          <w:spacing w:val="4"/>
          <w:sz w:val="18"/>
          <w:szCs w:val="18"/>
          <w:shd w:val="clear" w:color="auto" w:fill="auto"/>
        </w:rPr>
      </w:pPr>
      <w:r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lastRenderedPageBreak/>
        <w:t>C</w:t>
      </w:r>
      <w:r w:rsidR="00332B7B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ommunicated with all bands and made sure they had everything they needed to make show successful.</w:t>
      </w:r>
      <w:r w:rsidR="009D3148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 </w:t>
      </w:r>
      <w:r w:rsidR="00332B7B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Secured budget through board</w:t>
      </w:r>
      <w:r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, r</w:t>
      </w:r>
      <w:r w:rsidR="00332B7B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esearched bands and availabilit</w:t>
      </w:r>
      <w:r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y,</w:t>
      </w:r>
      <w:r w:rsidR="00332B7B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 </w:t>
      </w:r>
      <w:r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n</w:t>
      </w:r>
      <w:r w:rsidR="00332B7B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egotiated contracts with multiple bands</w:t>
      </w:r>
      <w:r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, o</w:t>
      </w:r>
      <w:r w:rsidR="00332B7B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rganized set up and tear down for event</w:t>
      </w:r>
      <w:r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, and t</w:t>
      </w:r>
      <w:r w:rsidR="00332B7B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ook lead role in solving urgent issues at event. </w:t>
      </w:r>
      <w:r w:rsidR="006427BA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 Received excellent feedback on event.</w:t>
      </w:r>
    </w:p>
    <w:p w14:paraId="4FAA30DD" w14:textId="092104AC" w:rsidR="00332B7B" w:rsidRPr="004E2F6B" w:rsidRDefault="00332B7B" w:rsidP="004E2F6B">
      <w:pPr>
        <w:pStyle w:val="p"/>
        <w:numPr>
          <w:ilvl w:val="0"/>
          <w:numId w:val="6"/>
        </w:numPr>
        <w:pBdr>
          <w:left w:val="none" w:sz="0" w:space="15" w:color="auto"/>
          <w:right w:val="none" w:sz="0" w:space="15" w:color="auto"/>
        </w:pBdr>
        <w:spacing w:line="360" w:lineRule="atLeast"/>
        <w:ind w:right="300"/>
        <w:rPr>
          <w:rStyle w:val="divdocumentright-box"/>
          <w:rFonts w:ascii="Century Gothic" w:eastAsia="Century Gothic" w:hAnsi="Century Gothic" w:cs="Century Gothic"/>
          <w:sz w:val="18"/>
          <w:szCs w:val="18"/>
        </w:rPr>
      </w:pPr>
      <w:r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Wrote Buzzfeed article “12 fun things to do </w:t>
      </w:r>
      <w:r w:rsidR="00C455DF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f</w:t>
      </w:r>
      <w:r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or Thanksgiving when you can’t visit family” which generated 1,000s of organic views/reads</w:t>
      </w:r>
      <w:r w:rsidR="004F6F33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, with zero budget.</w:t>
      </w:r>
      <w:r w:rsidR="00C455DF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 </w:t>
      </w:r>
      <w:r w:rsidR="00C455DF" w:rsidRPr="004E2F6B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Link: </w:t>
      </w:r>
      <w:hyperlink r:id="rId12" w:history="1">
        <w:r w:rsidR="00C455DF" w:rsidRPr="004E2F6B">
          <w:rPr>
            <w:rStyle w:val="Hyperlink"/>
            <w:rFonts w:ascii="Century Gothic" w:eastAsia="Century Gothic" w:hAnsi="Century Gothic" w:cs="Century Gothic"/>
            <w:spacing w:val="4"/>
            <w:sz w:val="18"/>
            <w:szCs w:val="18"/>
          </w:rPr>
          <w:t>https://www.buzzfeed.com/thanksgiving2020/a12-fun-things-to-do-for-thanksgiving-when-you-c-3x7eq75g9l</w:t>
        </w:r>
      </w:hyperlink>
      <w:r w:rsidR="00C455DF" w:rsidRPr="004E2F6B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4F216D72" w14:textId="4B9EFCF6" w:rsidR="00332B7B" w:rsidRPr="009D3148" w:rsidRDefault="00332B7B" w:rsidP="00332B7B">
      <w:pPr>
        <w:pStyle w:val="p"/>
        <w:numPr>
          <w:ilvl w:val="0"/>
          <w:numId w:val="6"/>
        </w:numPr>
        <w:pBdr>
          <w:left w:val="none" w:sz="0" w:space="15" w:color="auto"/>
          <w:right w:val="none" w:sz="0" w:space="15" w:color="auto"/>
        </w:pBdr>
        <w:spacing w:line="360" w:lineRule="atLeast"/>
        <w:ind w:right="300"/>
        <w:rPr>
          <w:rStyle w:val="divdocumentright-box"/>
          <w:rFonts w:ascii="Century Gothic" w:eastAsia="Century Gothic" w:hAnsi="Century Gothic" w:cs="Century Gothic"/>
          <w:sz w:val="18"/>
          <w:szCs w:val="18"/>
        </w:rPr>
      </w:pPr>
      <w:r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Constructed </w:t>
      </w:r>
      <w:r w:rsidR="0064135B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m</w:t>
      </w:r>
      <w:r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arketing </w:t>
      </w:r>
      <w:r w:rsidR="0064135B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p</w:t>
      </w:r>
      <w:r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lan for Kawami Jewelr</w:t>
      </w:r>
      <w:r w:rsidR="002647FF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y</w:t>
      </w:r>
      <w:r w:rsidR="00CF320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 (</w:t>
      </w:r>
      <w:r w:rsidR="00AF5AD9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online business</w:t>
      </w:r>
      <w:r w:rsidR="00CF320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) </w:t>
      </w:r>
      <w:r w:rsidR="00AF5AD9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to grow their sales and better target a specific market</w:t>
      </w:r>
      <w:r w:rsidR="00CF320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 segment</w:t>
      </w:r>
      <w:r w:rsidR="0064135B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.</w:t>
      </w:r>
      <w:r w:rsidR="00C56612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 </w:t>
      </w:r>
      <w:r w:rsidR="00657710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Researched</w:t>
      </w:r>
      <w:r w:rsidR="003E4662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,</w:t>
      </w:r>
      <w:r w:rsidR="00657710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 improving SEO</w:t>
      </w:r>
      <w:r w:rsidR="001E68D9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.</w:t>
      </w:r>
    </w:p>
    <w:p w14:paraId="663C353C" w14:textId="694DA91A" w:rsidR="0064135B" w:rsidRPr="009D3148" w:rsidRDefault="0046320E" w:rsidP="00332B7B">
      <w:pPr>
        <w:pStyle w:val="p"/>
        <w:numPr>
          <w:ilvl w:val="0"/>
          <w:numId w:val="6"/>
        </w:numPr>
        <w:pBdr>
          <w:left w:val="none" w:sz="0" w:space="15" w:color="auto"/>
          <w:right w:val="none" w:sz="0" w:space="15" w:color="auto"/>
        </w:pBdr>
        <w:spacing w:line="360" w:lineRule="atLeast"/>
        <w:ind w:right="300"/>
        <w:rPr>
          <w:rStyle w:val="divdocumentright-box"/>
          <w:rFonts w:ascii="Century Gothic" w:eastAsia="Century Gothic" w:hAnsi="Century Gothic" w:cs="Century Gothic"/>
          <w:sz w:val="18"/>
          <w:szCs w:val="18"/>
        </w:rPr>
      </w:pPr>
      <w:r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Conducted </w:t>
      </w:r>
      <w:r w:rsidR="0064135B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marketing research for 2 Fools Cider</w:t>
      </w:r>
      <w:r w:rsidR="00CF320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 (</w:t>
      </w:r>
      <w:r w:rsidR="00AF5AD9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Naperville start</w:t>
      </w:r>
      <w:r w:rsidR="004F6F33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-</w:t>
      </w:r>
      <w:r w:rsidR="00AF5AD9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up business</w:t>
      </w:r>
      <w:r w:rsidR="00CF320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), </w:t>
      </w:r>
      <w:r w:rsidR="0064135B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presented re</w:t>
      </w:r>
      <w:r w:rsidR="00AF5AD9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commendations for improving social media interactions</w:t>
      </w:r>
      <w:r w:rsidR="001E68D9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.</w:t>
      </w:r>
    </w:p>
    <w:p w14:paraId="4984D85B" w14:textId="76559775" w:rsidR="00E73B98" w:rsidRPr="009D3148" w:rsidRDefault="0064135B" w:rsidP="00332B7B">
      <w:pPr>
        <w:pStyle w:val="p"/>
        <w:numPr>
          <w:ilvl w:val="0"/>
          <w:numId w:val="6"/>
        </w:numPr>
        <w:pBdr>
          <w:left w:val="none" w:sz="0" w:space="15" w:color="auto"/>
          <w:right w:val="none" w:sz="0" w:space="15" w:color="auto"/>
        </w:pBdr>
        <w:spacing w:line="360" w:lineRule="atLeast"/>
        <w:ind w:right="300"/>
        <w:rPr>
          <w:rFonts w:ascii="Century Gothic" w:eastAsia="Century Gothic" w:hAnsi="Century Gothic" w:cs="Century Gothic"/>
          <w:color w:val="343434"/>
          <w:spacing w:val="4"/>
          <w:sz w:val="18"/>
          <w:szCs w:val="18"/>
        </w:rPr>
      </w:pPr>
      <w:r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Designed new</w:t>
      </w:r>
      <w:r w:rsidR="00204B8E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, better organized</w:t>
      </w:r>
      <w:r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 website for family-owned </w:t>
      </w:r>
      <w:r w:rsidR="00F6665C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e-commerce </w:t>
      </w:r>
      <w:r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business, Fair Oaks Products</w:t>
      </w:r>
      <w:r w:rsidR="00754576" w:rsidRPr="009D3148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 xml:space="preserve"> LLC</w:t>
      </w:r>
      <w:r w:rsidR="001E68D9">
        <w:rPr>
          <w:rStyle w:val="divdocumentright-box"/>
          <w:rFonts w:ascii="Century Gothic" w:eastAsia="Century Gothic" w:hAnsi="Century Gothic" w:cs="Century Gothic"/>
          <w:sz w:val="18"/>
          <w:szCs w:val="18"/>
        </w:rPr>
        <w:t>.</w:t>
      </w:r>
    </w:p>
    <w:sectPr w:rsidR="00E73B98" w:rsidRPr="009D3148" w:rsidSect="004632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42BA" w14:textId="77777777" w:rsidR="00E766C9" w:rsidRDefault="00E766C9" w:rsidP="00C67F93">
      <w:r>
        <w:separator/>
      </w:r>
    </w:p>
  </w:endnote>
  <w:endnote w:type="continuationSeparator" w:id="0">
    <w:p w14:paraId="2103E7B3" w14:textId="77777777" w:rsidR="00E766C9" w:rsidRDefault="00E766C9" w:rsidP="00C6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AD07" w14:textId="77777777" w:rsidR="00E766C9" w:rsidRDefault="00E766C9" w:rsidP="00C67F93">
      <w:r>
        <w:separator/>
      </w:r>
    </w:p>
  </w:footnote>
  <w:footnote w:type="continuationSeparator" w:id="0">
    <w:p w14:paraId="308DE532" w14:textId="77777777" w:rsidR="00E766C9" w:rsidRDefault="00E766C9" w:rsidP="00C6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93E2BD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F2B7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B61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C4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02CA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405D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E2EC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D040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90B9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04E02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1668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829D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BE65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B494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F064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A00F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703D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14E5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C73CC3D6"/>
    <w:lvl w:ilvl="0" w:tplc="CD7A4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5C79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E28D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D055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12E5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6471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D4B0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8A63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D682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51664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40DB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725F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D49A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5893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CAB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EC59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4A92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F694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7CACD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AE0B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0E9A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C243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BCA0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649E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E695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26A3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8668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AAC6A46"/>
    <w:multiLevelType w:val="hybridMultilevel"/>
    <w:tmpl w:val="9DF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02C6C"/>
    <w:multiLevelType w:val="hybridMultilevel"/>
    <w:tmpl w:val="AA9E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331A1"/>
    <w:multiLevelType w:val="hybridMultilevel"/>
    <w:tmpl w:val="431A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05F89"/>
    <w:multiLevelType w:val="hybridMultilevel"/>
    <w:tmpl w:val="CE9A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31FC3"/>
    <w:multiLevelType w:val="hybridMultilevel"/>
    <w:tmpl w:val="502C3D4C"/>
    <w:lvl w:ilvl="0" w:tplc="CD7A4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A097F"/>
    <w:multiLevelType w:val="hybridMultilevel"/>
    <w:tmpl w:val="0F46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3655">
    <w:abstractNumId w:val="0"/>
  </w:num>
  <w:num w:numId="2" w16cid:durableId="370811357">
    <w:abstractNumId w:val="1"/>
  </w:num>
  <w:num w:numId="3" w16cid:durableId="1175463976">
    <w:abstractNumId w:val="2"/>
  </w:num>
  <w:num w:numId="4" w16cid:durableId="919292566">
    <w:abstractNumId w:val="3"/>
  </w:num>
  <w:num w:numId="5" w16cid:durableId="426392378">
    <w:abstractNumId w:val="4"/>
  </w:num>
  <w:num w:numId="6" w16cid:durableId="542717009">
    <w:abstractNumId w:val="7"/>
  </w:num>
  <w:num w:numId="7" w16cid:durableId="1379933241">
    <w:abstractNumId w:val="10"/>
  </w:num>
  <w:num w:numId="8" w16cid:durableId="1408772587">
    <w:abstractNumId w:val="9"/>
  </w:num>
  <w:num w:numId="9" w16cid:durableId="1923180377">
    <w:abstractNumId w:val="5"/>
  </w:num>
  <w:num w:numId="10" w16cid:durableId="1242252677">
    <w:abstractNumId w:val="8"/>
  </w:num>
  <w:num w:numId="11" w16cid:durableId="1817214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7B"/>
    <w:rsid w:val="000212EE"/>
    <w:rsid w:val="00031E87"/>
    <w:rsid w:val="00062B6A"/>
    <w:rsid w:val="00081FD1"/>
    <w:rsid w:val="000B4609"/>
    <w:rsid w:val="000C236E"/>
    <w:rsid w:val="000F1A40"/>
    <w:rsid w:val="00101042"/>
    <w:rsid w:val="00127C2D"/>
    <w:rsid w:val="0015136E"/>
    <w:rsid w:val="00165663"/>
    <w:rsid w:val="001730BA"/>
    <w:rsid w:val="00187569"/>
    <w:rsid w:val="00193A8D"/>
    <w:rsid w:val="001A77C9"/>
    <w:rsid w:val="001E1668"/>
    <w:rsid w:val="001E68D9"/>
    <w:rsid w:val="00204B8E"/>
    <w:rsid w:val="0021311F"/>
    <w:rsid w:val="00222EB2"/>
    <w:rsid w:val="00227F08"/>
    <w:rsid w:val="00245A42"/>
    <w:rsid w:val="002613DA"/>
    <w:rsid w:val="002647FF"/>
    <w:rsid w:val="00285581"/>
    <w:rsid w:val="0029120C"/>
    <w:rsid w:val="00295B9E"/>
    <w:rsid w:val="003143A4"/>
    <w:rsid w:val="00314F28"/>
    <w:rsid w:val="00332B7B"/>
    <w:rsid w:val="00377F89"/>
    <w:rsid w:val="00385687"/>
    <w:rsid w:val="003915FE"/>
    <w:rsid w:val="003A22E2"/>
    <w:rsid w:val="003A7312"/>
    <w:rsid w:val="003D29B5"/>
    <w:rsid w:val="003E4662"/>
    <w:rsid w:val="0045006B"/>
    <w:rsid w:val="00454012"/>
    <w:rsid w:val="004547C0"/>
    <w:rsid w:val="00461D5D"/>
    <w:rsid w:val="00462944"/>
    <w:rsid w:val="0046320E"/>
    <w:rsid w:val="00470C23"/>
    <w:rsid w:val="004804CE"/>
    <w:rsid w:val="004A5E80"/>
    <w:rsid w:val="004B73FA"/>
    <w:rsid w:val="004E2F6B"/>
    <w:rsid w:val="004E41CC"/>
    <w:rsid w:val="004F3772"/>
    <w:rsid w:val="004F6F33"/>
    <w:rsid w:val="00502B67"/>
    <w:rsid w:val="00513BFD"/>
    <w:rsid w:val="00527295"/>
    <w:rsid w:val="00530355"/>
    <w:rsid w:val="005D2A29"/>
    <w:rsid w:val="005E571D"/>
    <w:rsid w:val="005F6929"/>
    <w:rsid w:val="006039A0"/>
    <w:rsid w:val="0064135B"/>
    <w:rsid w:val="006427BA"/>
    <w:rsid w:val="00657710"/>
    <w:rsid w:val="006871DC"/>
    <w:rsid w:val="006A7AB9"/>
    <w:rsid w:val="006D04C1"/>
    <w:rsid w:val="0071122D"/>
    <w:rsid w:val="00717061"/>
    <w:rsid w:val="00754576"/>
    <w:rsid w:val="00786D3A"/>
    <w:rsid w:val="007B7888"/>
    <w:rsid w:val="007C41E9"/>
    <w:rsid w:val="007D2540"/>
    <w:rsid w:val="00807FE7"/>
    <w:rsid w:val="00812928"/>
    <w:rsid w:val="00825FF6"/>
    <w:rsid w:val="0082625C"/>
    <w:rsid w:val="00876240"/>
    <w:rsid w:val="00881E44"/>
    <w:rsid w:val="008A1F2A"/>
    <w:rsid w:val="008C2569"/>
    <w:rsid w:val="008C5EA9"/>
    <w:rsid w:val="008D01BD"/>
    <w:rsid w:val="008E0288"/>
    <w:rsid w:val="008E7D3B"/>
    <w:rsid w:val="00922AD6"/>
    <w:rsid w:val="009350E0"/>
    <w:rsid w:val="009413CB"/>
    <w:rsid w:val="00994DB9"/>
    <w:rsid w:val="00997CA7"/>
    <w:rsid w:val="009A78AD"/>
    <w:rsid w:val="009C4E6A"/>
    <w:rsid w:val="009D3148"/>
    <w:rsid w:val="00A30B65"/>
    <w:rsid w:val="00A453D0"/>
    <w:rsid w:val="00A57622"/>
    <w:rsid w:val="00A65BE4"/>
    <w:rsid w:val="00A73EF2"/>
    <w:rsid w:val="00A92EAE"/>
    <w:rsid w:val="00AA210B"/>
    <w:rsid w:val="00AB5EA5"/>
    <w:rsid w:val="00AF4E76"/>
    <w:rsid w:val="00AF5AD9"/>
    <w:rsid w:val="00AF66E4"/>
    <w:rsid w:val="00B1169B"/>
    <w:rsid w:val="00B1270D"/>
    <w:rsid w:val="00B272F0"/>
    <w:rsid w:val="00B71470"/>
    <w:rsid w:val="00B8307F"/>
    <w:rsid w:val="00B9377B"/>
    <w:rsid w:val="00B96ABD"/>
    <w:rsid w:val="00C0207A"/>
    <w:rsid w:val="00C42DCD"/>
    <w:rsid w:val="00C455DF"/>
    <w:rsid w:val="00C56612"/>
    <w:rsid w:val="00C57504"/>
    <w:rsid w:val="00C67F93"/>
    <w:rsid w:val="00C8357A"/>
    <w:rsid w:val="00CB7213"/>
    <w:rsid w:val="00CE6915"/>
    <w:rsid w:val="00CF3208"/>
    <w:rsid w:val="00CF4E81"/>
    <w:rsid w:val="00D100DB"/>
    <w:rsid w:val="00D13053"/>
    <w:rsid w:val="00D35ABE"/>
    <w:rsid w:val="00D36C17"/>
    <w:rsid w:val="00D55EA9"/>
    <w:rsid w:val="00D8221E"/>
    <w:rsid w:val="00DA236E"/>
    <w:rsid w:val="00DB5D59"/>
    <w:rsid w:val="00DD7E24"/>
    <w:rsid w:val="00DE015B"/>
    <w:rsid w:val="00E23995"/>
    <w:rsid w:val="00E30326"/>
    <w:rsid w:val="00E46898"/>
    <w:rsid w:val="00E73B98"/>
    <w:rsid w:val="00E766C9"/>
    <w:rsid w:val="00E95497"/>
    <w:rsid w:val="00E97A2F"/>
    <w:rsid w:val="00EB6BD1"/>
    <w:rsid w:val="00ED18A1"/>
    <w:rsid w:val="00EF7EB2"/>
    <w:rsid w:val="00F2745A"/>
    <w:rsid w:val="00F307B1"/>
    <w:rsid w:val="00F36103"/>
    <w:rsid w:val="00F40D5E"/>
    <w:rsid w:val="00F4210B"/>
    <w:rsid w:val="00F6665C"/>
    <w:rsid w:val="00F7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2F41"/>
  <w15:chartTrackingRefBased/>
  <w15:docId w15:val="{6DD66629-F4E8-40E5-8C3A-F6D60478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n">
    <w:name w:val="span"/>
    <w:basedOn w:val="DefaultParagraphFont"/>
    <w:rsid w:val="00332B7B"/>
    <w:rPr>
      <w:bdr w:val="none" w:sz="0" w:space="0" w:color="auto"/>
      <w:vertAlign w:val="baseline"/>
    </w:rPr>
  </w:style>
  <w:style w:type="character" w:customStyle="1" w:styleId="divdocumentleft-boxdivsectiontitle">
    <w:name w:val="div_document_left-box_div_sectiontitle"/>
    <w:basedOn w:val="DefaultParagraphFont"/>
    <w:rsid w:val="00332B7B"/>
    <w:rPr>
      <w:shd w:val="clear" w:color="auto" w:fill="39C3B1"/>
    </w:rPr>
  </w:style>
  <w:style w:type="paragraph" w:customStyle="1" w:styleId="divdocumentleft-boxdivsectiontitleParagraph">
    <w:name w:val="div_document_left-box_div_sectiontitle Paragraph"/>
    <w:basedOn w:val="Normal"/>
    <w:rsid w:val="00332B7B"/>
    <w:pPr>
      <w:shd w:val="clear" w:color="auto" w:fill="39C3B1"/>
    </w:pPr>
    <w:rPr>
      <w:shd w:val="clear" w:color="auto" w:fill="39C3B1"/>
    </w:rPr>
  </w:style>
  <w:style w:type="table" w:customStyle="1" w:styleId="divdocumentleft-boxdivheading">
    <w:name w:val="div_document_left-box_div_heading"/>
    <w:basedOn w:val="TableNormal"/>
    <w:rsid w:val="00332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left-boxheadinggapdiv">
    <w:name w:val="left-box_headinggapdiv"/>
    <w:basedOn w:val="Normal"/>
    <w:rsid w:val="00332B7B"/>
    <w:pPr>
      <w:spacing w:line="200" w:lineRule="atLeast"/>
    </w:pPr>
    <w:rPr>
      <w:sz w:val="14"/>
      <w:szCs w:val="14"/>
    </w:rPr>
  </w:style>
  <w:style w:type="paragraph" w:customStyle="1" w:styleId="divdocumentsectiongapdiv">
    <w:name w:val="div_document_sectiongapdiv"/>
    <w:basedOn w:val="Normal"/>
    <w:rsid w:val="00332B7B"/>
    <w:pPr>
      <w:spacing w:line="400" w:lineRule="atLeast"/>
    </w:pPr>
  </w:style>
  <w:style w:type="paragraph" w:customStyle="1" w:styleId="p">
    <w:name w:val="p"/>
    <w:basedOn w:val="Normal"/>
    <w:rsid w:val="00332B7B"/>
  </w:style>
  <w:style w:type="character" w:customStyle="1" w:styleId="divdocumentright-box">
    <w:name w:val="div_document_right-box"/>
    <w:basedOn w:val="DefaultParagraphFont"/>
    <w:rsid w:val="00332B7B"/>
    <w:rPr>
      <w:color w:val="343434"/>
      <w:spacing w:val="4"/>
    </w:rPr>
  </w:style>
  <w:style w:type="character" w:customStyle="1" w:styleId="divdocumentemptycell">
    <w:name w:val="div_document_emptycell"/>
    <w:basedOn w:val="DefaultParagraphFont"/>
    <w:rsid w:val="00332B7B"/>
  </w:style>
  <w:style w:type="paragraph" w:customStyle="1" w:styleId="divdocumentemptycellParagraph">
    <w:name w:val="div_document_emptycell Paragraph"/>
    <w:basedOn w:val="Normal"/>
    <w:rsid w:val="00332B7B"/>
  </w:style>
  <w:style w:type="character" w:customStyle="1" w:styleId="divdocumentright-boxpaddedlinedate-content">
    <w:name w:val="div_document_right-box_paddedline_date-content"/>
    <w:basedOn w:val="DefaultParagraphFont"/>
    <w:rsid w:val="00332B7B"/>
  </w:style>
  <w:style w:type="character" w:customStyle="1" w:styleId="divdocumentjobdates">
    <w:name w:val="div_document_jobdates"/>
    <w:basedOn w:val="DefaultParagraphFont"/>
    <w:rsid w:val="00332B7B"/>
    <w:rPr>
      <w:sz w:val="22"/>
      <w:szCs w:val="22"/>
    </w:rPr>
  </w:style>
  <w:style w:type="character" w:customStyle="1" w:styleId="divdocumentright-boxdatetablepindcell">
    <w:name w:val="div_document_right-box_datetable_pindcell"/>
    <w:basedOn w:val="DefaultParagraphFont"/>
    <w:rsid w:val="00332B7B"/>
  </w:style>
  <w:style w:type="character" w:customStyle="1" w:styleId="divdocumentright-boxdatetablesinglecolumn">
    <w:name w:val="div_document_right-box_datetable_singlecolumn"/>
    <w:basedOn w:val="DefaultParagraphFont"/>
    <w:rsid w:val="00332B7B"/>
  </w:style>
  <w:style w:type="paragraph" w:customStyle="1" w:styleId="divdocumentright-boxsectionexperiencesinglecolumnpaddedline">
    <w:name w:val="div_document_right-box_section_experience_singlecolumn_paddedline"/>
    <w:basedOn w:val="Normal"/>
    <w:rsid w:val="00332B7B"/>
    <w:pPr>
      <w:pBdr>
        <w:right w:val="none" w:sz="0" w:space="15" w:color="auto"/>
      </w:pBdr>
    </w:pPr>
  </w:style>
  <w:style w:type="character" w:customStyle="1" w:styleId="divdocumentjobtitle">
    <w:name w:val="div_document_jobtitle"/>
    <w:basedOn w:val="DefaultParagraphFont"/>
    <w:rsid w:val="00332B7B"/>
    <w:rPr>
      <w:sz w:val="28"/>
      <w:szCs w:val="28"/>
    </w:rPr>
  </w:style>
  <w:style w:type="paragraph" w:customStyle="1" w:styleId="divdocumentli">
    <w:name w:val="div_document_li"/>
    <w:basedOn w:val="Normal"/>
    <w:rsid w:val="00332B7B"/>
    <w:pPr>
      <w:pBdr>
        <w:left w:val="none" w:sz="0" w:space="5" w:color="auto"/>
      </w:pBdr>
    </w:pPr>
  </w:style>
  <w:style w:type="table" w:customStyle="1" w:styleId="divdocumentsectionexperienceparagraph">
    <w:name w:val="div_document_section_experience_paragraph"/>
    <w:basedOn w:val="TableNormal"/>
    <w:rsid w:val="00332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divdocumentright-boxsectioneducationsinglecolumnpaddedline">
    <w:name w:val="div_document_right-box_section_education_singlecolumn_paddedline"/>
    <w:basedOn w:val="Normal"/>
    <w:rsid w:val="00332B7B"/>
    <w:pPr>
      <w:pBdr>
        <w:right w:val="none" w:sz="0" w:space="15" w:color="auto"/>
      </w:pBdr>
    </w:pPr>
  </w:style>
  <w:style w:type="character" w:customStyle="1" w:styleId="divdocumentdegree">
    <w:name w:val="div_document_degree"/>
    <w:basedOn w:val="DefaultParagraphFont"/>
    <w:rsid w:val="00332B7B"/>
    <w:rPr>
      <w:sz w:val="28"/>
      <w:szCs w:val="28"/>
    </w:rPr>
  </w:style>
  <w:style w:type="character" w:customStyle="1" w:styleId="divdocumentprogramline">
    <w:name w:val="div_document_programline"/>
    <w:basedOn w:val="DefaultParagraphFont"/>
    <w:rsid w:val="00332B7B"/>
    <w:rPr>
      <w:sz w:val="28"/>
      <w:szCs w:val="28"/>
    </w:rPr>
  </w:style>
  <w:style w:type="character" w:customStyle="1" w:styleId="divdocumenteducationjoblocation">
    <w:name w:val="div_document_education_joblocation"/>
    <w:basedOn w:val="DefaultParagraphFont"/>
    <w:rsid w:val="00332B7B"/>
    <w:rPr>
      <w:i/>
      <w:iCs/>
    </w:rPr>
  </w:style>
  <w:style w:type="table" w:customStyle="1" w:styleId="divdocumentsectioneducationparagraph">
    <w:name w:val="div_document_section_education_paragraph"/>
    <w:basedOn w:val="TableNormal"/>
    <w:rsid w:val="00332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332B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B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7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F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7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F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ellematonis@gmail.com" TargetMode="External"/><Relationship Id="rId12" Type="http://schemas.openxmlformats.org/officeDocument/2006/relationships/hyperlink" Target="https://www.buzzfeed.com/thanksgiving2020/a12-fun-things-to-do-for-thanksgiving-when-you-c-3x7eq75g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noelle-zena@sbcglobal.net</dc:creator>
  <cp:keywords/>
  <dc:description/>
  <cp:lastModifiedBy>noelle-zena@sbcglobal.net</cp:lastModifiedBy>
  <cp:revision>3</cp:revision>
  <cp:lastPrinted>2022-09-26T20:59:00Z</cp:lastPrinted>
  <dcterms:created xsi:type="dcterms:W3CDTF">2022-10-06T16:03:00Z</dcterms:created>
  <dcterms:modified xsi:type="dcterms:W3CDTF">2022-10-26T21:31:00Z</dcterms:modified>
</cp:coreProperties>
</file>